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C6DC" w14:textId="316C984D" w:rsidR="00D57C71" w:rsidRDefault="00D57C71">
      <w:pPr>
        <w:spacing w:line="600" w:lineRule="exact"/>
        <w:ind w:left="119"/>
        <w:rPr>
          <w:rFonts w:asciiTheme="minorHAnsi" w:eastAsia="Calibri" w:hAnsiTheme="minorHAnsi" w:cstheme="minorHAnsi"/>
          <w:b/>
          <w:position w:val="2"/>
          <w:sz w:val="32"/>
          <w:szCs w:val="32"/>
        </w:rPr>
      </w:pPr>
      <w:r>
        <w:rPr>
          <w:rFonts w:asciiTheme="minorHAnsi" w:eastAsia="Calibri" w:hAnsiTheme="minorHAnsi" w:cstheme="minorHAnsi"/>
          <w:b/>
          <w:noProof/>
          <w:position w:val="2"/>
          <w:sz w:val="32"/>
          <w:szCs w:val="32"/>
        </w:rPr>
        <w:drawing>
          <wp:anchor distT="0" distB="0" distL="114300" distR="114300" simplePos="0" relativeHeight="251740160" behindDoc="0" locked="0" layoutInCell="1" allowOverlap="1" wp14:anchorId="3F2BCCB8" wp14:editId="7934700B">
            <wp:simplePos x="0" y="0"/>
            <wp:positionH relativeFrom="column">
              <wp:posOffset>2129155</wp:posOffset>
            </wp:positionH>
            <wp:positionV relativeFrom="paragraph">
              <wp:posOffset>-567690</wp:posOffset>
            </wp:positionV>
            <wp:extent cx="1771650" cy="1000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BBD651" w14:textId="5B89D6B8" w:rsidR="001924B1" w:rsidRPr="00D57C71" w:rsidRDefault="003F1F8A" w:rsidP="00D57C71">
      <w:pPr>
        <w:spacing w:line="600" w:lineRule="exact"/>
        <w:ind w:left="119"/>
        <w:rPr>
          <w:rFonts w:asciiTheme="minorHAnsi" w:eastAsia="Calibri" w:hAnsiTheme="minorHAnsi" w:cstheme="minorHAnsi"/>
          <w:sz w:val="32"/>
          <w:szCs w:val="32"/>
        </w:rPr>
      </w:pPr>
      <w:r w:rsidRPr="00D57C71">
        <w:rPr>
          <w:rFonts w:asciiTheme="minorHAnsi" w:eastAsia="Calibri" w:hAnsiTheme="minorHAnsi" w:cstheme="minorHAnsi"/>
          <w:b/>
          <w:position w:val="2"/>
          <w:sz w:val="32"/>
          <w:szCs w:val="32"/>
        </w:rPr>
        <w:t>Drybrook</w:t>
      </w:r>
      <w:r w:rsidR="00D56001" w:rsidRPr="00D57C71">
        <w:rPr>
          <w:rFonts w:asciiTheme="minorHAnsi" w:eastAsia="Calibri" w:hAnsiTheme="minorHAnsi" w:cstheme="minorHAnsi"/>
          <w:b/>
          <w:position w:val="2"/>
          <w:sz w:val="32"/>
          <w:szCs w:val="32"/>
        </w:rPr>
        <w:t xml:space="preserve"> </w:t>
      </w:r>
      <w:r w:rsidR="00D56001" w:rsidRPr="00D57C71">
        <w:rPr>
          <w:rFonts w:asciiTheme="minorHAnsi" w:eastAsia="Calibri" w:hAnsiTheme="minorHAnsi" w:cstheme="minorHAnsi"/>
          <w:b/>
          <w:w w:val="99"/>
          <w:position w:val="2"/>
          <w:sz w:val="32"/>
          <w:szCs w:val="32"/>
        </w:rPr>
        <w:t>Parish</w:t>
      </w:r>
      <w:r w:rsidR="00D56001" w:rsidRPr="00D57C71">
        <w:rPr>
          <w:rFonts w:asciiTheme="minorHAnsi" w:eastAsia="Calibri" w:hAnsiTheme="minorHAnsi" w:cstheme="minorHAnsi"/>
          <w:b/>
          <w:position w:val="2"/>
          <w:sz w:val="32"/>
          <w:szCs w:val="32"/>
        </w:rPr>
        <w:t xml:space="preserve"> </w:t>
      </w:r>
      <w:r w:rsidR="00D56001" w:rsidRPr="00D57C71">
        <w:rPr>
          <w:rFonts w:asciiTheme="minorHAnsi" w:eastAsia="Calibri" w:hAnsiTheme="minorHAnsi" w:cstheme="minorHAnsi"/>
          <w:b/>
          <w:w w:val="99"/>
          <w:position w:val="2"/>
          <w:sz w:val="32"/>
          <w:szCs w:val="32"/>
        </w:rPr>
        <w:t>Council</w:t>
      </w:r>
      <w:r w:rsidR="00D57C71">
        <w:rPr>
          <w:rFonts w:asciiTheme="minorHAnsi" w:eastAsia="Calibri" w:hAnsiTheme="minorHAnsi" w:cstheme="minorHAnsi"/>
          <w:sz w:val="32"/>
          <w:szCs w:val="32"/>
        </w:rPr>
        <w:t xml:space="preserve"> - </w:t>
      </w:r>
      <w:r w:rsidR="00D56001" w:rsidRPr="00D57C71">
        <w:rPr>
          <w:rFonts w:asciiTheme="minorHAnsi" w:eastAsia="Calibri" w:hAnsiTheme="minorHAnsi" w:cstheme="minorHAnsi"/>
          <w:b/>
          <w:w w:val="99"/>
          <w:sz w:val="32"/>
          <w:szCs w:val="32"/>
        </w:rPr>
        <w:t>Application</w:t>
      </w:r>
      <w:r w:rsidR="00D56001" w:rsidRPr="00D57C71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D56001" w:rsidRPr="00D57C71">
        <w:rPr>
          <w:rFonts w:asciiTheme="minorHAnsi" w:eastAsia="Calibri" w:hAnsiTheme="minorHAnsi" w:cstheme="minorHAnsi"/>
          <w:b/>
          <w:w w:val="99"/>
          <w:sz w:val="32"/>
          <w:szCs w:val="32"/>
        </w:rPr>
        <w:t>for</w:t>
      </w:r>
      <w:r w:rsidR="00D56001" w:rsidRPr="00D57C71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D56001" w:rsidRPr="00D57C71">
        <w:rPr>
          <w:rFonts w:asciiTheme="minorHAnsi" w:eastAsia="Calibri" w:hAnsiTheme="minorHAnsi" w:cstheme="minorHAnsi"/>
          <w:b/>
          <w:w w:val="99"/>
          <w:sz w:val="32"/>
          <w:szCs w:val="32"/>
        </w:rPr>
        <w:t>a</w:t>
      </w:r>
      <w:r w:rsidR="00D56001" w:rsidRPr="00D57C71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D56001" w:rsidRPr="00D57C71">
        <w:rPr>
          <w:rFonts w:asciiTheme="minorHAnsi" w:eastAsia="Calibri" w:hAnsiTheme="minorHAnsi" w:cstheme="minorHAnsi"/>
          <w:b/>
          <w:w w:val="99"/>
          <w:sz w:val="32"/>
          <w:szCs w:val="32"/>
        </w:rPr>
        <w:t>Community</w:t>
      </w:r>
      <w:r w:rsidR="00D56001" w:rsidRPr="00D57C71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D56001" w:rsidRPr="00D57C71">
        <w:rPr>
          <w:rFonts w:asciiTheme="minorHAnsi" w:eastAsia="Calibri" w:hAnsiTheme="minorHAnsi" w:cstheme="minorHAnsi"/>
          <w:b/>
          <w:w w:val="99"/>
          <w:sz w:val="32"/>
          <w:szCs w:val="32"/>
        </w:rPr>
        <w:t>Grant</w:t>
      </w:r>
    </w:p>
    <w:p w14:paraId="7F19BDF5" w14:textId="77777777" w:rsidR="001924B1" w:rsidRPr="00FC7B7B" w:rsidRDefault="001924B1">
      <w:pPr>
        <w:spacing w:before="1" w:line="100" w:lineRule="exact"/>
        <w:rPr>
          <w:rFonts w:asciiTheme="minorHAnsi" w:hAnsiTheme="minorHAnsi" w:cstheme="minorHAnsi"/>
          <w:sz w:val="10"/>
          <w:szCs w:val="10"/>
        </w:rPr>
      </w:pPr>
    </w:p>
    <w:p w14:paraId="19996CB9" w14:textId="77777777" w:rsidR="001924B1" w:rsidRPr="00FC7B7B" w:rsidRDefault="001924B1">
      <w:pPr>
        <w:spacing w:line="200" w:lineRule="exact"/>
        <w:rPr>
          <w:rFonts w:asciiTheme="minorHAnsi" w:hAnsiTheme="minorHAnsi" w:cstheme="minorHAnsi"/>
        </w:rPr>
      </w:pPr>
    </w:p>
    <w:p w14:paraId="2DECAD7B" w14:textId="16D73347" w:rsidR="001924B1" w:rsidRPr="00D57C71" w:rsidRDefault="00D56001">
      <w:pPr>
        <w:spacing w:line="340" w:lineRule="exact"/>
        <w:ind w:left="191" w:right="128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D57C71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Please complete all </w:t>
      </w:r>
      <w:r w:rsidR="003F1F8A" w:rsidRPr="00D57C71">
        <w:rPr>
          <w:rFonts w:asciiTheme="minorHAnsi" w:eastAsia="Calibri" w:hAnsiTheme="minorHAnsi" w:cstheme="minorHAnsi"/>
          <w:b/>
          <w:sz w:val="28"/>
          <w:szCs w:val="28"/>
          <w:u w:val="single"/>
        </w:rPr>
        <w:t>the information</w:t>
      </w:r>
      <w:r w:rsidRPr="00D57C71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 requested, failure to do so will</w:t>
      </w:r>
      <w:r w:rsidR="00D57C71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 potentially</w:t>
      </w:r>
      <w:r w:rsidRPr="00D57C71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 delay any decision and could lead to your application being rejected.</w:t>
      </w:r>
    </w:p>
    <w:p w14:paraId="6BC80AF8" w14:textId="77777777" w:rsidR="001924B1" w:rsidRPr="00FC7B7B" w:rsidRDefault="001924B1">
      <w:pPr>
        <w:spacing w:before="5" w:line="100" w:lineRule="exact"/>
        <w:rPr>
          <w:rFonts w:asciiTheme="minorHAnsi" w:hAnsiTheme="minorHAnsi" w:cstheme="minorHAnsi"/>
          <w:sz w:val="10"/>
          <w:szCs w:val="10"/>
        </w:rPr>
      </w:pPr>
    </w:p>
    <w:p w14:paraId="7459AA47" w14:textId="77777777" w:rsidR="001924B1" w:rsidRPr="00FC7B7B" w:rsidRDefault="001924B1">
      <w:pPr>
        <w:spacing w:line="200" w:lineRule="exact"/>
        <w:rPr>
          <w:rFonts w:asciiTheme="minorHAnsi" w:hAnsiTheme="minorHAnsi" w:cstheme="minorHAnsi"/>
        </w:rPr>
      </w:pPr>
    </w:p>
    <w:p w14:paraId="2EE64C12" w14:textId="3282DB16" w:rsidR="001924B1" w:rsidRPr="00FC7B7B" w:rsidRDefault="009D0E23">
      <w:pPr>
        <w:tabs>
          <w:tab w:val="left" w:pos="10280"/>
        </w:tabs>
        <w:spacing w:line="360" w:lineRule="exact"/>
        <w:ind w:left="191"/>
        <w:rPr>
          <w:rFonts w:asciiTheme="minorHAnsi" w:eastAsia="Calibri" w:hAnsiTheme="minorHAnsi" w:cstheme="minorHAnsi"/>
          <w:sz w:val="32"/>
          <w:szCs w:val="32"/>
        </w:rPr>
      </w:pPr>
      <w:r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 </w:t>
      </w:r>
      <w:r w:rsidR="00D56001"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1. Your details </w:t>
      </w:r>
      <w:r w:rsidR="00D56001" w:rsidRPr="00FC7B7B">
        <w:rPr>
          <w:rFonts w:asciiTheme="minorHAnsi" w:eastAsia="Calibri" w:hAnsiTheme="minorHAnsi" w:cstheme="minorHAnsi"/>
          <w:b/>
          <w:color w:val="FFFFFF"/>
          <w:sz w:val="32"/>
          <w:szCs w:val="32"/>
          <w:highlight w:val="black"/>
        </w:rPr>
        <w:tab/>
      </w:r>
    </w:p>
    <w:p w14:paraId="54012621" w14:textId="77777777" w:rsidR="001924B1" w:rsidRPr="00FC7B7B" w:rsidRDefault="001924B1">
      <w:pPr>
        <w:spacing w:before="8" w:line="180" w:lineRule="exac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15"/>
        <w:tblW w:w="10060" w:type="dxa"/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FF44D0" w:rsidRPr="00FC7B7B" w14:paraId="465155D4" w14:textId="77777777" w:rsidTr="00A216B6">
        <w:trPr>
          <w:trHeight w:hRule="exact" w:val="703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319FFE10" w14:textId="0E413447" w:rsidR="005B2584" w:rsidRPr="00FC7B7B" w:rsidRDefault="005B2584" w:rsidP="00FC7B7B">
            <w:pPr>
              <w:spacing w:before="7"/>
              <w:ind w:left="32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Name of Organisation</w:t>
            </w:r>
          </w:p>
        </w:tc>
        <w:tc>
          <w:tcPr>
            <w:tcW w:w="5812" w:type="dxa"/>
            <w:noWrap/>
            <w:vAlign w:val="center"/>
          </w:tcPr>
          <w:p w14:paraId="61E26BE0" w14:textId="131A9878" w:rsidR="00570136" w:rsidRPr="00570136" w:rsidRDefault="00570136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7648361A" w14:textId="77777777" w:rsidTr="00A216B6">
        <w:trPr>
          <w:trHeight w:val="700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39567D9C" w14:textId="04DC3225" w:rsidR="005B2584" w:rsidRPr="00FC7B7B" w:rsidRDefault="005B2584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Project Name </w:t>
            </w:r>
            <w:r w:rsidR="001D7E3F" w:rsidRPr="00FC7B7B">
              <w:rPr>
                <w:rFonts w:asciiTheme="minorHAnsi" w:eastAsia="Calibri" w:hAnsiTheme="minorHAnsi" w:cstheme="minorHAnsi"/>
                <w:sz w:val="18"/>
                <w:szCs w:val="18"/>
              </w:rPr>
              <w:t>(if different from above)</w:t>
            </w:r>
          </w:p>
        </w:tc>
        <w:tc>
          <w:tcPr>
            <w:tcW w:w="5812" w:type="dxa"/>
            <w:vAlign w:val="center"/>
          </w:tcPr>
          <w:p w14:paraId="461D8A1C" w14:textId="77777777" w:rsidR="005B2584" w:rsidRPr="00570136" w:rsidRDefault="005B2584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7E390F4C" w14:textId="77777777" w:rsidTr="00A216B6">
        <w:trPr>
          <w:trHeight w:hRule="exact" w:val="1283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4B506CCB" w14:textId="254A68CD" w:rsidR="005B2584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Organisation Address</w:t>
            </w:r>
          </w:p>
        </w:tc>
        <w:tc>
          <w:tcPr>
            <w:tcW w:w="5812" w:type="dxa"/>
            <w:vAlign w:val="center"/>
          </w:tcPr>
          <w:p w14:paraId="676A9092" w14:textId="7E580018" w:rsidR="00367714" w:rsidRPr="00570136" w:rsidRDefault="00367714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23D695E8" w14:textId="77777777" w:rsidTr="00A216B6">
        <w:trPr>
          <w:trHeight w:hRule="exact" w:val="851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2EC79A44" w14:textId="77777777" w:rsidR="005B2584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Contact Name</w:t>
            </w:r>
          </w:p>
          <w:p w14:paraId="6E0CC3C7" w14:textId="3B75B388" w:rsidR="001D7E3F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C7B7B">
              <w:rPr>
                <w:rFonts w:asciiTheme="minorHAnsi" w:eastAsia="Calibri" w:hAnsiTheme="minorHAnsi" w:cstheme="minorHAnsi"/>
                <w:sz w:val="18"/>
                <w:szCs w:val="18"/>
              </w:rPr>
              <w:t>(Person with overall responsibility for this application)</w:t>
            </w:r>
          </w:p>
        </w:tc>
        <w:tc>
          <w:tcPr>
            <w:tcW w:w="5812" w:type="dxa"/>
            <w:vAlign w:val="center"/>
          </w:tcPr>
          <w:p w14:paraId="7ABF9C28" w14:textId="11088405" w:rsidR="00570136" w:rsidRPr="00570136" w:rsidRDefault="00570136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211CC2CC" w14:textId="77777777" w:rsidTr="00A216B6">
        <w:trPr>
          <w:trHeight w:hRule="exact" w:val="754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7A41A3FE" w14:textId="264EDF22" w:rsidR="005B2584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Position held in </w:t>
            </w:r>
            <w:r w:rsidR="00A930C3">
              <w:rPr>
                <w:rFonts w:asciiTheme="minorHAnsi" w:eastAsia="Calibri" w:hAnsiTheme="minorHAnsi" w:cstheme="minorHAnsi"/>
                <w:sz w:val="24"/>
                <w:szCs w:val="24"/>
              </w:rPr>
              <w:t>organization</w:t>
            </w:r>
            <w:r w:rsidR="00A930C3" w:rsidRPr="00A930C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(if applicable) </w:t>
            </w:r>
          </w:p>
        </w:tc>
        <w:tc>
          <w:tcPr>
            <w:tcW w:w="5812" w:type="dxa"/>
            <w:vAlign w:val="center"/>
          </w:tcPr>
          <w:p w14:paraId="433D48C0" w14:textId="0EBD6B7E" w:rsidR="005B2584" w:rsidRPr="00570136" w:rsidRDefault="005B2584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3A0C0C93" w14:textId="77777777" w:rsidTr="00A216B6">
        <w:trPr>
          <w:trHeight w:hRule="exact" w:val="692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6769C5CD" w14:textId="2DAAEE34" w:rsidR="005B2584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Daytime Contact Telephone number</w:t>
            </w:r>
          </w:p>
        </w:tc>
        <w:tc>
          <w:tcPr>
            <w:tcW w:w="5812" w:type="dxa"/>
            <w:vAlign w:val="center"/>
          </w:tcPr>
          <w:p w14:paraId="5FD6446E" w14:textId="13D172AE" w:rsidR="005B2584" w:rsidRPr="00570136" w:rsidRDefault="005B2584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0A102C43" w14:textId="77777777" w:rsidTr="00A216B6">
        <w:trPr>
          <w:trHeight w:hRule="exact" w:val="703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7B4B2A5B" w14:textId="36C9B66B" w:rsidR="005B2584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Contact email address</w:t>
            </w:r>
          </w:p>
        </w:tc>
        <w:tc>
          <w:tcPr>
            <w:tcW w:w="5812" w:type="dxa"/>
            <w:vAlign w:val="center"/>
          </w:tcPr>
          <w:p w14:paraId="0DA4E5CA" w14:textId="65292FA3" w:rsidR="005B2584" w:rsidRPr="00570136" w:rsidRDefault="005B2584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FF44D0" w:rsidRPr="00FC7B7B" w14:paraId="630FF362" w14:textId="77777777" w:rsidTr="00A216B6">
        <w:trPr>
          <w:trHeight w:hRule="exact" w:val="1258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431868D1" w14:textId="77777777" w:rsid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Project Address </w:t>
            </w:r>
          </w:p>
          <w:p w14:paraId="297EAA75" w14:textId="75AB2E34" w:rsidR="005B2584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C7B7B">
              <w:rPr>
                <w:rFonts w:asciiTheme="minorHAnsi" w:eastAsia="Calibri" w:hAnsiTheme="minorHAnsi" w:cstheme="minorHAnsi"/>
                <w:sz w:val="18"/>
                <w:szCs w:val="18"/>
              </w:rPr>
              <w:t>(if different from organisation address)</w:t>
            </w:r>
          </w:p>
        </w:tc>
        <w:tc>
          <w:tcPr>
            <w:tcW w:w="5812" w:type="dxa"/>
            <w:vAlign w:val="center"/>
          </w:tcPr>
          <w:p w14:paraId="7B5E131B" w14:textId="6981DD06" w:rsidR="00112B3A" w:rsidRPr="00570136" w:rsidRDefault="00112B3A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7E3F" w:rsidRPr="00FC7B7B" w14:paraId="4C96A9CC" w14:textId="77777777" w:rsidTr="00A930C3">
        <w:trPr>
          <w:trHeight w:hRule="exact" w:val="993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00C08B43" w14:textId="77777777" w:rsid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Name of person who will be responsible</w:t>
            </w:r>
          </w:p>
          <w:p w14:paraId="1199CE82" w14:textId="6690BCD9" w:rsidR="001D7E3F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for the project spend</w:t>
            </w:r>
            <w:r w:rsidR="00A930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A930C3" w:rsidRPr="00A930C3">
              <w:rPr>
                <w:rFonts w:asciiTheme="minorHAnsi" w:eastAsia="Calibri" w:hAnsiTheme="minorHAnsi" w:cstheme="minorHAnsi"/>
                <w:sz w:val="18"/>
                <w:szCs w:val="18"/>
              </w:rPr>
              <w:t>(if different from contact name above)</w:t>
            </w:r>
          </w:p>
        </w:tc>
        <w:tc>
          <w:tcPr>
            <w:tcW w:w="5812" w:type="dxa"/>
            <w:vAlign w:val="center"/>
          </w:tcPr>
          <w:p w14:paraId="5493FE7B" w14:textId="7815636B" w:rsidR="001D7E3F" w:rsidRPr="00570136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7E3F" w:rsidRPr="00FC7B7B" w14:paraId="2BE37101" w14:textId="77777777" w:rsidTr="00A930C3">
        <w:trPr>
          <w:trHeight w:hRule="exact" w:val="709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656ABE06" w14:textId="642C83A7" w:rsidR="001D7E3F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Position held within </w:t>
            </w:r>
            <w:r w:rsidR="00A930C3">
              <w:rPr>
                <w:rFonts w:asciiTheme="minorHAnsi" w:eastAsia="Calibri" w:hAnsiTheme="minorHAnsi" w:cstheme="minorHAnsi"/>
                <w:sz w:val="24"/>
                <w:szCs w:val="24"/>
              </w:rPr>
              <w:t>organization</w:t>
            </w:r>
            <w:r w:rsidR="00A930C3" w:rsidRPr="00A930C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(if different from contact name above)</w:t>
            </w:r>
          </w:p>
        </w:tc>
        <w:tc>
          <w:tcPr>
            <w:tcW w:w="5812" w:type="dxa"/>
            <w:vAlign w:val="center"/>
          </w:tcPr>
          <w:p w14:paraId="4B08CE69" w14:textId="6793EC97" w:rsidR="001D7E3F" w:rsidRPr="00570136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7E3F" w:rsidRPr="00FC7B7B" w14:paraId="563F8008" w14:textId="77777777" w:rsidTr="00A216B6">
        <w:trPr>
          <w:trHeight w:hRule="exact" w:val="567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0BA8351C" w14:textId="08BCF08F" w:rsidR="001D7E3F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Where will the project take place?</w:t>
            </w:r>
          </w:p>
        </w:tc>
        <w:tc>
          <w:tcPr>
            <w:tcW w:w="5812" w:type="dxa"/>
            <w:vAlign w:val="center"/>
          </w:tcPr>
          <w:p w14:paraId="4F0A3928" w14:textId="30E84C46" w:rsidR="001D7E3F" w:rsidRPr="00570136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7E3F" w:rsidRPr="00FC7B7B" w14:paraId="407B149C" w14:textId="77777777" w:rsidTr="00A216B6">
        <w:trPr>
          <w:trHeight w:hRule="exact" w:val="567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5A1A725D" w14:textId="1FD6A677" w:rsidR="001D7E3F" w:rsidRPr="00FC7B7B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What is the total cost of your project?</w:t>
            </w:r>
          </w:p>
        </w:tc>
        <w:tc>
          <w:tcPr>
            <w:tcW w:w="5812" w:type="dxa"/>
            <w:vAlign w:val="center"/>
          </w:tcPr>
          <w:p w14:paraId="43A23293" w14:textId="5AC2F717" w:rsidR="001D7E3F" w:rsidRPr="00570136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7E3F" w:rsidRPr="00FC7B7B" w14:paraId="279990B6" w14:textId="77777777" w:rsidTr="00A216B6">
        <w:trPr>
          <w:trHeight w:hRule="exact" w:val="851"/>
        </w:trPr>
        <w:tc>
          <w:tcPr>
            <w:tcW w:w="4248" w:type="dxa"/>
            <w:shd w:val="clear" w:color="auto" w:fill="DAEEF3" w:themeFill="accent5" w:themeFillTint="33"/>
            <w:vAlign w:val="center"/>
          </w:tcPr>
          <w:p w14:paraId="01BA0D29" w14:textId="7860F735" w:rsidR="001D7E3F" w:rsidRPr="00FC7B7B" w:rsidRDefault="001D7E3F" w:rsidP="00FC7B7B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How much grant is being requested from </w:t>
            </w:r>
            <w:r w:rsidR="00A930C3">
              <w:rPr>
                <w:rFonts w:asciiTheme="minorHAnsi" w:eastAsia="Calibri" w:hAnsiTheme="minorHAnsi" w:cstheme="minorHAnsi"/>
                <w:sz w:val="24"/>
                <w:szCs w:val="24"/>
              </w:rPr>
              <w:t>Drybrook</w:t>
            </w: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Parish Council</w:t>
            </w:r>
            <w:r w:rsidR="00FC7B7B"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5812" w:type="dxa"/>
            <w:vAlign w:val="center"/>
          </w:tcPr>
          <w:p w14:paraId="59979770" w14:textId="048E0926" w:rsidR="001D7E3F" w:rsidRPr="00570136" w:rsidRDefault="001D7E3F" w:rsidP="005B2584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4B20A6CA" w14:textId="4A3EE17D" w:rsidR="00962DA8" w:rsidRDefault="00962DA8">
      <w:pPr>
        <w:spacing w:line="200" w:lineRule="exact"/>
        <w:rPr>
          <w:rFonts w:asciiTheme="minorHAnsi" w:hAnsiTheme="minorHAnsi" w:cstheme="minorHAnsi"/>
        </w:rPr>
      </w:pPr>
    </w:p>
    <w:p w14:paraId="695D60A2" w14:textId="3E511A17" w:rsidR="00197E31" w:rsidRDefault="00197E31">
      <w:pPr>
        <w:spacing w:line="200" w:lineRule="exact"/>
        <w:rPr>
          <w:rFonts w:asciiTheme="minorHAnsi" w:hAnsiTheme="minorHAnsi" w:cstheme="minorHAnsi"/>
        </w:rPr>
      </w:pPr>
    </w:p>
    <w:p w14:paraId="4862CC22" w14:textId="113DFDC9" w:rsidR="00197E31" w:rsidRDefault="00197E31">
      <w:pPr>
        <w:spacing w:line="200" w:lineRule="exact"/>
        <w:rPr>
          <w:rFonts w:asciiTheme="minorHAnsi" w:hAnsiTheme="minorHAnsi" w:cstheme="minorHAnsi"/>
        </w:rPr>
      </w:pPr>
    </w:p>
    <w:p w14:paraId="123DBBCC" w14:textId="655A484A" w:rsidR="00197E31" w:rsidRDefault="00197E31">
      <w:pPr>
        <w:spacing w:line="200" w:lineRule="exact"/>
        <w:rPr>
          <w:rFonts w:asciiTheme="minorHAnsi" w:hAnsiTheme="minorHAnsi" w:cstheme="minorHAnsi"/>
        </w:rPr>
      </w:pPr>
    </w:p>
    <w:p w14:paraId="53942E27" w14:textId="76BB5DE3" w:rsidR="00197E31" w:rsidRDefault="00197E31">
      <w:pPr>
        <w:spacing w:line="200" w:lineRule="exact"/>
        <w:rPr>
          <w:rFonts w:asciiTheme="minorHAnsi" w:hAnsiTheme="minorHAnsi" w:cstheme="minorHAnsi"/>
        </w:rPr>
      </w:pPr>
    </w:p>
    <w:p w14:paraId="0D0DD7DC" w14:textId="77777777" w:rsidR="00197E31" w:rsidRDefault="00197E31">
      <w:pPr>
        <w:spacing w:line="200" w:lineRule="exact"/>
        <w:rPr>
          <w:rFonts w:asciiTheme="minorHAnsi" w:hAnsiTheme="minorHAnsi" w:cstheme="minorHAnsi"/>
        </w:rPr>
      </w:pPr>
    </w:p>
    <w:p w14:paraId="5BB5A7DD" w14:textId="57739769" w:rsidR="001924B1" w:rsidRPr="00FC7B7B" w:rsidRDefault="009D0E23" w:rsidP="00225A8A">
      <w:pPr>
        <w:tabs>
          <w:tab w:val="left" w:pos="10200"/>
        </w:tabs>
        <w:rPr>
          <w:rFonts w:asciiTheme="minorHAnsi" w:eastAsia="Calibri" w:hAnsiTheme="minorHAnsi" w:cstheme="minorHAnsi"/>
          <w:sz w:val="32"/>
          <w:szCs w:val="32"/>
        </w:rPr>
      </w:pPr>
      <w:r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lastRenderedPageBreak/>
        <w:t xml:space="preserve"> </w:t>
      </w:r>
      <w:r w:rsidR="00D56001"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2. Organisation details </w:t>
      </w:r>
      <w:r w:rsidR="00D56001" w:rsidRPr="00FC7B7B">
        <w:rPr>
          <w:rFonts w:asciiTheme="minorHAnsi" w:eastAsia="Calibri" w:hAnsiTheme="minorHAnsi" w:cstheme="minorHAnsi"/>
          <w:b/>
          <w:color w:val="FFFFFF"/>
          <w:sz w:val="32"/>
          <w:szCs w:val="32"/>
          <w:highlight w:val="black"/>
        </w:rPr>
        <w:tab/>
      </w:r>
    </w:p>
    <w:p w14:paraId="62F5A585" w14:textId="47119D84" w:rsidR="001924B1" w:rsidRPr="00FC7B7B" w:rsidRDefault="001924B1">
      <w:pPr>
        <w:spacing w:before="9" w:line="100" w:lineRule="exact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1980"/>
        <w:gridCol w:w="1280"/>
        <w:gridCol w:w="851"/>
        <w:gridCol w:w="2121"/>
      </w:tblGrid>
      <w:tr w:rsidR="00962DA8" w:rsidRPr="00962DA8" w14:paraId="504E3A80" w14:textId="77777777" w:rsidTr="0061031D">
        <w:trPr>
          <w:trHeight w:hRule="exact" w:val="794"/>
        </w:trPr>
        <w:tc>
          <w:tcPr>
            <w:tcW w:w="5949" w:type="dxa"/>
            <w:gridSpan w:val="2"/>
            <w:shd w:val="clear" w:color="auto" w:fill="DAEEF3" w:themeFill="accent5" w:themeFillTint="33"/>
            <w:vAlign w:val="center"/>
          </w:tcPr>
          <w:p w14:paraId="2BB58E61" w14:textId="6AE1EC7A" w:rsidR="00962DA8" w:rsidRPr="00962DA8" w:rsidRDefault="00962DA8" w:rsidP="0061031D">
            <w:pPr>
              <w:spacing w:line="20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DA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What type of organisation are you? </w:t>
            </w:r>
            <w:r w:rsidRPr="00962DA8">
              <w:rPr>
                <w:rFonts w:asciiTheme="minorHAnsi" w:hAnsiTheme="minorHAnsi" w:cstheme="minorHAnsi"/>
                <w:b/>
                <w:sz w:val="18"/>
                <w:szCs w:val="18"/>
              </w:rPr>
              <w:t>(please tick)</w:t>
            </w:r>
          </w:p>
        </w:tc>
        <w:tc>
          <w:tcPr>
            <w:tcW w:w="4252" w:type="dxa"/>
            <w:gridSpan w:val="3"/>
            <w:vAlign w:val="center"/>
          </w:tcPr>
          <w:p w14:paraId="38BD095B" w14:textId="1CF64956" w:rsidR="008D75F9" w:rsidRDefault="008D75F9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If a </w:t>
            </w:r>
            <w:r w:rsidRPr="003C618D">
              <w:rPr>
                <w:rFonts w:asciiTheme="minorHAnsi" w:hAnsiTheme="minorHAnsi" w:cstheme="minorHAnsi"/>
                <w:b/>
                <w:sz w:val="18"/>
                <w:szCs w:val="18"/>
              </w:rPr>
              <w:t>registered charity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g</w:t>
            </w:r>
            <w:r w:rsidR="00962DA8" w:rsidRPr="00962DA8">
              <w:rPr>
                <w:rFonts w:asciiTheme="minorHAnsi" w:hAnsiTheme="minorHAnsi" w:cstheme="minorHAnsi"/>
                <w:sz w:val="18"/>
                <w:szCs w:val="18"/>
              </w:rPr>
              <w:t>ive registration number and</w:t>
            </w:r>
          </w:p>
          <w:p w14:paraId="6F23ED29" w14:textId="71327B9C" w:rsidR="00962DA8" w:rsidRPr="00962DA8" w:rsidRDefault="00962DA8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2DA8">
              <w:rPr>
                <w:rFonts w:asciiTheme="minorHAnsi" w:hAnsiTheme="minorHAnsi" w:cstheme="minorHAnsi"/>
                <w:sz w:val="18"/>
                <w:szCs w:val="18"/>
              </w:rPr>
              <w:t>date of registration below</w:t>
            </w:r>
          </w:p>
        </w:tc>
      </w:tr>
      <w:tr w:rsidR="00446C8A" w:rsidRPr="00962DA8" w14:paraId="32CA5A3F" w14:textId="77777777" w:rsidTr="0061031D">
        <w:trPr>
          <w:trHeight w:val="708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42DBDD6F" w14:textId="25C95437" w:rsidR="00446C8A" w:rsidRPr="00962DA8" w:rsidRDefault="006445FC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46C8A">
              <w:rPr>
                <w:rFonts w:asciiTheme="minorHAnsi" w:hAnsiTheme="minorHAnsi" w:cstheme="minorHAnsi"/>
                <w:sz w:val="24"/>
                <w:szCs w:val="24"/>
              </w:rPr>
              <w:t>Registered Charity</w:t>
            </w:r>
          </w:p>
        </w:tc>
        <w:tc>
          <w:tcPr>
            <w:tcW w:w="1980" w:type="dxa"/>
            <w:vAlign w:val="center"/>
          </w:tcPr>
          <w:p w14:paraId="64271D09" w14:textId="78A0921B" w:rsidR="00446C8A" w:rsidRPr="008D75F9" w:rsidRDefault="005C1CBC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46"/>
                <w:szCs w:val="24"/>
              </w:rPr>
            </w:pPr>
            <w:r>
              <w:rPr>
                <w:rFonts w:asciiTheme="minorHAnsi" w:hAnsiTheme="minorHAnsi" w:cstheme="minorHAnsi"/>
                <w:sz w:val="46"/>
                <w:szCs w:val="24"/>
              </w:rPr>
              <w:t>/</w:t>
            </w:r>
          </w:p>
        </w:tc>
        <w:tc>
          <w:tcPr>
            <w:tcW w:w="1280" w:type="dxa"/>
          </w:tcPr>
          <w:p w14:paraId="273C277F" w14:textId="77777777" w:rsidR="00446C8A" w:rsidRDefault="00446C8A" w:rsidP="0061031D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6C8A">
              <w:rPr>
                <w:rFonts w:asciiTheme="minorHAnsi" w:hAnsiTheme="minorHAnsi" w:cstheme="minorHAnsi"/>
                <w:sz w:val="18"/>
                <w:szCs w:val="18"/>
              </w:rPr>
              <w:t>Registration Number:</w:t>
            </w:r>
          </w:p>
          <w:p w14:paraId="7C9B1063" w14:textId="77777777" w:rsidR="006873B7" w:rsidRDefault="006873B7" w:rsidP="0061031D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83988A" w14:textId="58019779" w:rsidR="006873B7" w:rsidRPr="006873B7" w:rsidRDefault="006873B7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2" w:type="dxa"/>
            <w:gridSpan w:val="2"/>
          </w:tcPr>
          <w:p w14:paraId="771DC063" w14:textId="77777777" w:rsidR="00446C8A" w:rsidRDefault="00446C8A" w:rsidP="0061031D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446C8A">
              <w:rPr>
                <w:rFonts w:asciiTheme="minorHAnsi" w:hAnsiTheme="minorHAnsi" w:cstheme="minorHAnsi"/>
                <w:sz w:val="18"/>
                <w:szCs w:val="18"/>
              </w:rPr>
              <w:t>Date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53BF1967" w14:textId="77777777" w:rsidR="006873B7" w:rsidRDefault="006873B7" w:rsidP="0061031D">
            <w:pPr>
              <w:spacing w:line="20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91C89F" w14:textId="501CDE4A" w:rsidR="006873B7" w:rsidRPr="006873B7" w:rsidRDefault="006873B7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DA8" w:rsidRPr="00962DA8" w14:paraId="796AA42D" w14:textId="77777777" w:rsidTr="0061031D">
        <w:trPr>
          <w:trHeight w:hRule="exact" w:val="822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24CCF461" w14:textId="77777777" w:rsidR="00962DA8" w:rsidRPr="00962DA8" w:rsidRDefault="00962DA8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Unregistered Group</w:t>
            </w:r>
          </w:p>
        </w:tc>
        <w:tc>
          <w:tcPr>
            <w:tcW w:w="1980" w:type="dxa"/>
            <w:vAlign w:val="center"/>
          </w:tcPr>
          <w:p w14:paraId="17F4FE9A" w14:textId="7236FF3B" w:rsidR="00962DA8" w:rsidRPr="00962DA8" w:rsidRDefault="00962DA8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 w:val="restart"/>
          </w:tcPr>
          <w:p w14:paraId="60D02FAE" w14:textId="41D76270" w:rsidR="00CC7265" w:rsidRDefault="00CC7265" w:rsidP="0061031D">
            <w:pPr>
              <w:spacing w:before="7"/>
              <w:ind w:right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726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If other, please tell us what type of </w:t>
            </w:r>
            <w:r w:rsidR="00AE7F60">
              <w:rPr>
                <w:rFonts w:asciiTheme="minorHAnsi" w:eastAsia="Calibri" w:hAnsiTheme="minorHAnsi" w:cstheme="minorHAnsi"/>
                <w:sz w:val="18"/>
                <w:szCs w:val="18"/>
              </w:rPr>
              <w:t>or</w:t>
            </w:r>
            <w:r w:rsidR="005C1CBC">
              <w:rPr>
                <w:rFonts w:asciiTheme="minorHAnsi" w:eastAsia="Calibri" w:hAnsiTheme="minorHAnsi" w:cstheme="minorHAnsi"/>
                <w:sz w:val="18"/>
                <w:szCs w:val="18"/>
              </w:rPr>
              <w:t>ganization</w:t>
            </w:r>
            <w:r w:rsidRPr="00CC726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you are (e.g. social enterprise, community action group)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</w:p>
          <w:p w14:paraId="6D7BC9A2" w14:textId="77777777" w:rsidR="009C56B4" w:rsidRDefault="009C56B4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FBFACD" w14:textId="77777777" w:rsidR="005647D3" w:rsidRDefault="005647D3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D81A03" w14:textId="40F34071" w:rsidR="005647D3" w:rsidRPr="00962DA8" w:rsidRDefault="005647D3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2DA8" w:rsidRPr="00962DA8" w14:paraId="072DEDBC" w14:textId="77777777" w:rsidTr="0061031D">
        <w:trPr>
          <w:trHeight w:hRule="exact" w:val="721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347C5FF0" w14:textId="11563E0F" w:rsidR="00962DA8" w:rsidRPr="00962DA8" w:rsidRDefault="00962DA8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</w:t>
            </w:r>
            <w:r w:rsidRPr="00962DA8">
              <w:rPr>
                <w:rFonts w:asciiTheme="minorHAnsi" w:hAnsiTheme="minorHAnsi" w:cstheme="minorHAnsi"/>
                <w:sz w:val="18"/>
                <w:szCs w:val="24"/>
              </w:rPr>
              <w:t>(please state opposite)</w:t>
            </w:r>
          </w:p>
        </w:tc>
        <w:tc>
          <w:tcPr>
            <w:tcW w:w="1980" w:type="dxa"/>
            <w:vAlign w:val="center"/>
          </w:tcPr>
          <w:p w14:paraId="0B29504E" w14:textId="42EA7158" w:rsidR="00962DA8" w:rsidRPr="00962DA8" w:rsidRDefault="00962DA8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</w:tcPr>
          <w:p w14:paraId="4AFA80D9" w14:textId="77777777" w:rsidR="00962DA8" w:rsidRPr="00962DA8" w:rsidRDefault="00962DA8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C7B87" w:rsidRPr="00962DA8" w14:paraId="7EB7EDB6" w14:textId="77777777" w:rsidTr="0061031D">
        <w:trPr>
          <w:trHeight w:val="804"/>
        </w:trPr>
        <w:tc>
          <w:tcPr>
            <w:tcW w:w="10201" w:type="dxa"/>
            <w:gridSpan w:val="5"/>
            <w:shd w:val="clear" w:color="auto" w:fill="DAEEF3" w:themeFill="accent5" w:themeFillTint="33"/>
            <w:vAlign w:val="center"/>
          </w:tcPr>
          <w:p w14:paraId="69DA81F1" w14:textId="00461895" w:rsidR="00FC7B87" w:rsidRPr="00FC7B87" w:rsidRDefault="00FC7B87" w:rsidP="0061031D">
            <w:pPr>
              <w:spacing w:before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How many people are involved in running your </w:t>
            </w:r>
            <w:r w:rsidR="00D8100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organisation / </w:t>
            </w:r>
            <w:r w:rsidRPr="00FC7B7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group?</w:t>
            </w:r>
          </w:p>
        </w:tc>
      </w:tr>
      <w:tr w:rsidR="00962DA8" w:rsidRPr="00962DA8" w14:paraId="06E0662B" w14:textId="77777777" w:rsidTr="0061031D">
        <w:trPr>
          <w:trHeight w:val="511"/>
        </w:trPr>
        <w:tc>
          <w:tcPr>
            <w:tcW w:w="5949" w:type="dxa"/>
            <w:gridSpan w:val="2"/>
            <w:shd w:val="clear" w:color="auto" w:fill="DAEEF3" w:themeFill="accent5" w:themeFillTint="33"/>
            <w:vAlign w:val="center"/>
          </w:tcPr>
          <w:p w14:paraId="71276649" w14:textId="73F7D234" w:rsidR="007A2228" w:rsidRPr="00FC7B87" w:rsidRDefault="00FC7B87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C7B87">
              <w:rPr>
                <w:rFonts w:asciiTheme="minorHAnsi" w:hAnsiTheme="minorHAnsi" w:cstheme="minorHAnsi"/>
                <w:sz w:val="24"/>
                <w:szCs w:val="24"/>
              </w:rPr>
              <w:t>Management Committee</w:t>
            </w:r>
            <w:r w:rsidR="00A930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0C3" w:rsidRPr="00A930C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(if applicable)</w:t>
            </w:r>
          </w:p>
        </w:tc>
        <w:tc>
          <w:tcPr>
            <w:tcW w:w="4252" w:type="dxa"/>
            <w:gridSpan w:val="3"/>
            <w:vAlign w:val="center"/>
          </w:tcPr>
          <w:p w14:paraId="0F8BF270" w14:textId="58C32C1C" w:rsidR="007A2228" w:rsidRPr="00962DA8" w:rsidRDefault="008D75F9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Number:</w:t>
            </w:r>
            <w:r w:rsidR="00295E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62DA8" w:rsidRPr="00962DA8" w14:paraId="74FE0A6B" w14:textId="77777777" w:rsidTr="0061031D">
        <w:trPr>
          <w:trHeight w:val="405"/>
        </w:trPr>
        <w:tc>
          <w:tcPr>
            <w:tcW w:w="5949" w:type="dxa"/>
            <w:gridSpan w:val="2"/>
            <w:shd w:val="clear" w:color="auto" w:fill="DAEEF3" w:themeFill="accent5" w:themeFillTint="33"/>
            <w:vAlign w:val="center"/>
          </w:tcPr>
          <w:p w14:paraId="69BC2AED" w14:textId="4FEDFB5B" w:rsidR="00962DA8" w:rsidRPr="00962DA8" w:rsidRDefault="00FC7B87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C7B87">
              <w:rPr>
                <w:rFonts w:asciiTheme="minorHAnsi" w:hAnsiTheme="minorHAnsi" w:cstheme="minorHAnsi"/>
                <w:sz w:val="24"/>
                <w:szCs w:val="24"/>
              </w:rPr>
              <w:t>Volunteer(s)</w:t>
            </w:r>
          </w:p>
        </w:tc>
        <w:tc>
          <w:tcPr>
            <w:tcW w:w="4252" w:type="dxa"/>
            <w:gridSpan w:val="3"/>
            <w:vAlign w:val="center"/>
          </w:tcPr>
          <w:p w14:paraId="72C7C5D9" w14:textId="18A2C005" w:rsidR="007A2228" w:rsidRPr="00962DA8" w:rsidRDefault="008D75F9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Number:</w:t>
            </w:r>
            <w:r w:rsidR="00295E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62DA8" w:rsidRPr="00962DA8" w14:paraId="36940238" w14:textId="77777777" w:rsidTr="0061031D">
        <w:trPr>
          <w:trHeight w:val="469"/>
        </w:trPr>
        <w:tc>
          <w:tcPr>
            <w:tcW w:w="5949" w:type="dxa"/>
            <w:gridSpan w:val="2"/>
            <w:shd w:val="clear" w:color="auto" w:fill="DAEEF3" w:themeFill="accent5" w:themeFillTint="33"/>
            <w:vAlign w:val="center"/>
          </w:tcPr>
          <w:p w14:paraId="50E29CFC" w14:textId="39D3E617" w:rsidR="00962DA8" w:rsidRPr="00962DA8" w:rsidRDefault="00FC7B87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FC7B87">
              <w:rPr>
                <w:rFonts w:asciiTheme="minorHAnsi" w:hAnsiTheme="minorHAnsi" w:cstheme="minorHAnsi"/>
                <w:sz w:val="24"/>
                <w:szCs w:val="24"/>
              </w:rPr>
              <w:t>Paid Staff</w:t>
            </w:r>
            <w:r w:rsidR="00A930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30C3" w:rsidRPr="00A930C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(if applicable)</w:t>
            </w:r>
          </w:p>
        </w:tc>
        <w:tc>
          <w:tcPr>
            <w:tcW w:w="4252" w:type="dxa"/>
            <w:gridSpan w:val="3"/>
            <w:vAlign w:val="center"/>
          </w:tcPr>
          <w:p w14:paraId="20AD61F7" w14:textId="36AD2C66" w:rsidR="007A2228" w:rsidRPr="00962DA8" w:rsidRDefault="008D75F9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Number:</w:t>
            </w:r>
            <w:r w:rsidR="00295E9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A2228" w:rsidRPr="00962DA8" w14:paraId="482D7E6B" w14:textId="77777777" w:rsidTr="0061031D">
        <w:trPr>
          <w:trHeight w:val="947"/>
        </w:trPr>
        <w:tc>
          <w:tcPr>
            <w:tcW w:w="808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554BF38" w14:textId="674DEDEF" w:rsidR="007A2228" w:rsidRPr="00A216B6" w:rsidRDefault="0025777C" w:rsidP="0061031D">
            <w:pPr>
              <w:spacing w:before="7"/>
              <w:ind w:right="199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We</w:t>
            </w:r>
            <w:r w:rsidR="007A2228" w:rsidRPr="00A216B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confirm that we </w:t>
            </w:r>
            <w:r w:rsidR="00601D1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do not and will not </w:t>
            </w:r>
            <w:r w:rsidR="007A2228" w:rsidRPr="00A216B6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discriminate on grounds of gender, sexuality, race, colour, religion or disability: (please tick)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D3A7F2B" w14:textId="370B2100" w:rsidR="007A2228" w:rsidRPr="00962DA8" w:rsidRDefault="007A2228" w:rsidP="0061031D">
            <w:pPr>
              <w:spacing w:line="20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33896" w:rsidRPr="00962DA8" w14:paraId="53D38B51" w14:textId="77777777" w:rsidTr="004D4E24">
        <w:trPr>
          <w:trHeight w:val="638"/>
        </w:trPr>
        <w:tc>
          <w:tcPr>
            <w:tcW w:w="102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B007FD0" w14:textId="77777777" w:rsidR="001F0E15" w:rsidRDefault="001F0E15" w:rsidP="001F0E15">
            <w:pPr>
              <w:spacing w:line="200" w:lineRule="exact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</w:p>
          <w:p w14:paraId="090B6537" w14:textId="0D344195" w:rsidR="00D33896" w:rsidRDefault="003D2F89" w:rsidP="00D57C71">
            <w:pPr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Please</w:t>
            </w:r>
            <w:r w:rsidR="00754C2E" w:rsidRPr="007A2228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 xml:space="preserve"> ENCLOSE A COPY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 xml:space="preserve"> </w:t>
            </w:r>
            <w:r w:rsidRPr="003D2F89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of </w:t>
            </w:r>
            <w:r w:rsidRPr="0025777C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your aims and objectives</w:t>
            </w:r>
            <w:r w:rsidR="0025777C" w:rsidRPr="0025777C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 xml:space="preserve"> or your Terms or </w:t>
            </w:r>
            <w:r w:rsidR="0025777C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r</w:t>
            </w:r>
            <w:r w:rsidR="0025777C" w:rsidRPr="0025777C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 xml:space="preserve">eference or your constitution, rule book </w:t>
            </w:r>
            <w:r w:rsidR="0025777C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(whichever is relevant)</w:t>
            </w:r>
            <w:r w:rsidR="001F0E15">
              <w:rPr>
                <w:rFonts w:asciiTheme="minorHAnsi" w:eastAsia="Calibri" w:hAnsiTheme="minorHAnsi" w:cstheme="minorHAnsi"/>
                <w:bCs/>
                <w:i/>
                <w:iCs/>
                <w:sz w:val="24"/>
                <w:szCs w:val="24"/>
              </w:rPr>
              <w:t>.</w:t>
            </w:r>
          </w:p>
          <w:p w14:paraId="727028A1" w14:textId="6A8846A7" w:rsidR="001F0E15" w:rsidRPr="007A2228" w:rsidRDefault="001F0E15" w:rsidP="0061031D">
            <w:pPr>
              <w:spacing w:line="20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3D2F89" w:rsidRPr="00962DA8" w14:paraId="7B2D4617" w14:textId="77777777" w:rsidTr="004D4E24">
        <w:trPr>
          <w:trHeight w:val="624"/>
        </w:trPr>
        <w:tc>
          <w:tcPr>
            <w:tcW w:w="102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D784CF6" w14:textId="7223A15B" w:rsidR="003D2F89" w:rsidRPr="00FC7B7B" w:rsidRDefault="0025777C" w:rsidP="0061031D">
            <w:pPr>
              <w:spacing w:line="200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you are a membership organisation </w:t>
            </w:r>
            <w:r w:rsidR="003D2F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Please </w:t>
            </w:r>
            <w:r w:rsidR="003D2F89" w:rsidRPr="003D2F8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</w:rPr>
              <w:t>ENCLOSE A COPY</w:t>
            </w:r>
            <w:r w:rsidR="003D2F89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of your </w:t>
            </w:r>
            <w:r w:rsidR="003D2F89" w:rsidRPr="00601D18">
              <w:rPr>
                <w:rFonts w:asciiTheme="minorHAnsi" w:eastAsia="Calibri" w:hAnsiTheme="minorHAnsi" w:cstheme="minorHAnsi"/>
                <w:i/>
                <w:iCs/>
                <w:sz w:val="24"/>
                <w:szCs w:val="24"/>
                <w:u w:val="single"/>
              </w:rPr>
              <w:t>membership policy.</w:t>
            </w:r>
          </w:p>
        </w:tc>
      </w:tr>
    </w:tbl>
    <w:p w14:paraId="77603AD1" w14:textId="75C69763" w:rsidR="000D68CB" w:rsidRDefault="000D68CB">
      <w:pPr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br w:type="page"/>
      </w:r>
      <w:hyperlink r:id="rId9" w:tgtFrame="_new" w:history="1">
        <w:r w:rsidR="008E57B5">
          <w:rPr>
            <w:rStyle w:val="Hyperlink"/>
            <w:rFonts w:ascii="Arial" w:hAnsi="Arial" w:cs="Arial"/>
            <w:color w:val="FFFFFF"/>
            <w:sz w:val="27"/>
            <w:szCs w:val="27"/>
          </w:rPr>
          <w:t>Click here to read the Newsletter</w:t>
        </w:r>
      </w:hyperlink>
    </w:p>
    <w:p w14:paraId="0DB4E77F" w14:textId="2F0FE15E" w:rsidR="001924B1" w:rsidRPr="00FC7B7B" w:rsidRDefault="001924B1">
      <w:pPr>
        <w:spacing w:before="9" w:line="120" w:lineRule="exact"/>
        <w:rPr>
          <w:rFonts w:asciiTheme="minorHAnsi" w:hAnsiTheme="minorHAnsi" w:cstheme="minorHAnsi"/>
          <w:sz w:val="12"/>
          <w:szCs w:val="12"/>
        </w:rPr>
      </w:pPr>
    </w:p>
    <w:p w14:paraId="41BD4E2D" w14:textId="00E5BAD0" w:rsidR="001924B1" w:rsidRPr="00FC7B7B" w:rsidRDefault="009D0E23">
      <w:pPr>
        <w:tabs>
          <w:tab w:val="left" w:pos="10200"/>
        </w:tabs>
        <w:ind w:left="111"/>
        <w:rPr>
          <w:rFonts w:asciiTheme="minorHAnsi" w:eastAsia="Calibri" w:hAnsiTheme="minorHAnsi" w:cstheme="minorHAnsi"/>
          <w:sz w:val="32"/>
          <w:szCs w:val="32"/>
        </w:rPr>
      </w:pPr>
      <w:r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 </w:t>
      </w:r>
      <w:r w:rsidR="00D56001"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3. </w:t>
      </w:r>
      <w:r w:rsidR="00D56001" w:rsidRPr="00FC7B7B">
        <w:rPr>
          <w:rFonts w:asciiTheme="minorHAnsi" w:eastAsia="Calibri" w:hAnsiTheme="minorHAnsi" w:cstheme="minorHAnsi"/>
          <w:b/>
          <w:color w:val="FFFFFF"/>
          <w:sz w:val="32"/>
          <w:szCs w:val="32"/>
          <w:highlight w:val="black"/>
        </w:rPr>
        <w:t xml:space="preserve"> </w:t>
      </w:r>
      <w:r w:rsidR="00D56001"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About your project or activity you are planning </w:t>
      </w:r>
      <w:r w:rsidR="00D56001" w:rsidRPr="00FC7B7B">
        <w:rPr>
          <w:rFonts w:asciiTheme="minorHAnsi" w:eastAsia="Calibri" w:hAnsiTheme="minorHAnsi" w:cstheme="minorHAnsi"/>
          <w:b/>
          <w:color w:val="FFFFFF"/>
          <w:sz w:val="32"/>
          <w:szCs w:val="32"/>
          <w:highlight w:val="black"/>
        </w:rPr>
        <w:tab/>
      </w:r>
    </w:p>
    <w:p w14:paraId="166CDDB5" w14:textId="1D607E8F" w:rsidR="001924B1" w:rsidRDefault="001924B1" w:rsidP="00CD7578">
      <w:pPr>
        <w:spacing w:line="200" w:lineRule="exact"/>
        <w:ind w:left="142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9"/>
        <w:gridCol w:w="4252"/>
      </w:tblGrid>
      <w:tr w:rsidR="009645BA" w14:paraId="4F9907A5" w14:textId="77777777" w:rsidTr="0061031D">
        <w:tc>
          <w:tcPr>
            <w:tcW w:w="10201" w:type="dxa"/>
            <w:gridSpan w:val="2"/>
          </w:tcPr>
          <w:p w14:paraId="09BBFA30" w14:textId="77777777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210722" w14:textId="6F9F85FA" w:rsidR="009645BA" w:rsidRPr="005647D3" w:rsidRDefault="009645BA" w:rsidP="0061031D">
            <w:pPr>
              <w:spacing w:line="200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5647D3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Please describe what it is you w</w:t>
            </w:r>
            <w:r w:rsidR="00D57C7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ill</w:t>
            </w:r>
            <w:r w:rsidRPr="005647D3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to do with the grant if this application is successful:</w:t>
            </w:r>
          </w:p>
          <w:p w14:paraId="42951963" w14:textId="0E7A7B4C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E08D15" w14:textId="5C91432E" w:rsidR="00192421" w:rsidRDefault="00192421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CB32C6" w14:textId="3F5280F7" w:rsidR="00192421" w:rsidRDefault="00192421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432A53" w14:textId="51F0E6E4" w:rsidR="009645BA" w:rsidRPr="00AE7F60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1D68FAC" w14:textId="004990EE" w:rsidR="00F558D7" w:rsidRDefault="00F558D7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E421D" w14:textId="77777777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48CE16" w14:textId="77777777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646D1" w14:textId="6FC64B67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BC2CBB" w14:textId="77777777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95E5AD" w14:textId="5AA7BAF5" w:rsidR="009645BA" w:rsidRDefault="009645BA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5BA" w14:paraId="0A3A4D3B" w14:textId="77777777" w:rsidTr="0061031D">
        <w:trPr>
          <w:trHeight w:val="425"/>
        </w:trPr>
        <w:tc>
          <w:tcPr>
            <w:tcW w:w="5949" w:type="dxa"/>
            <w:vAlign w:val="center"/>
          </w:tcPr>
          <w:p w14:paraId="3CC73110" w14:textId="7E9638C6" w:rsidR="009645BA" w:rsidRDefault="00192421" w:rsidP="0061031D">
            <w:pPr>
              <w:spacing w:before="7"/>
              <w:ind w:right="7"/>
              <w:rPr>
                <w:rFonts w:asciiTheme="minorHAns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If the grant is for a specific </w:t>
            </w:r>
            <w:r w:rsidR="006477AC"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event,</w:t>
            </w: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="006477AC"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lease tell us the date(s)</w:t>
            </w:r>
          </w:p>
        </w:tc>
        <w:tc>
          <w:tcPr>
            <w:tcW w:w="4252" w:type="dxa"/>
            <w:vAlign w:val="center"/>
          </w:tcPr>
          <w:p w14:paraId="40B210C6" w14:textId="28C2FB65" w:rsidR="009645BA" w:rsidRDefault="002D3D5D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  <w:tr w:rsidR="009645BA" w14:paraId="11B61969" w14:textId="77777777" w:rsidTr="0061031D">
        <w:trPr>
          <w:trHeight w:val="425"/>
        </w:trPr>
        <w:tc>
          <w:tcPr>
            <w:tcW w:w="5949" w:type="dxa"/>
            <w:vAlign w:val="center"/>
          </w:tcPr>
          <w:p w14:paraId="79B186FA" w14:textId="10A740ED" w:rsidR="009645BA" w:rsidRPr="00AE60DD" w:rsidRDefault="00D57C71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Approximately h</w:t>
            </w:r>
            <w:r w:rsidR="00AE60DD"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>ow many people will benefit?</w:t>
            </w:r>
          </w:p>
        </w:tc>
        <w:tc>
          <w:tcPr>
            <w:tcW w:w="4252" w:type="dxa"/>
            <w:vAlign w:val="center"/>
          </w:tcPr>
          <w:p w14:paraId="2A942E04" w14:textId="2C8D21D1" w:rsidR="009645BA" w:rsidRDefault="00AE60DD" w:rsidP="0061031D">
            <w:pPr>
              <w:spacing w:line="20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Number: </w:t>
            </w:r>
          </w:p>
        </w:tc>
      </w:tr>
      <w:tr w:rsidR="009645BA" w:rsidRPr="00AE60DD" w14:paraId="509D3714" w14:textId="77777777" w:rsidTr="0061031D">
        <w:trPr>
          <w:trHeight w:val="851"/>
        </w:trPr>
        <w:tc>
          <w:tcPr>
            <w:tcW w:w="5949" w:type="dxa"/>
            <w:vAlign w:val="center"/>
          </w:tcPr>
          <w:p w14:paraId="405477D9" w14:textId="77777777" w:rsidR="00AE60DD" w:rsidRDefault="00AE60DD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Does your project require planning permission? </w:t>
            </w:r>
          </w:p>
          <w:p w14:paraId="11F98F57" w14:textId="130949A9" w:rsidR="009645BA" w:rsidRPr="00AE60DD" w:rsidRDefault="00AE60DD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AE60DD">
              <w:rPr>
                <w:rFonts w:asciiTheme="minorHAnsi" w:eastAsia="Calibri" w:hAnsiTheme="minorHAnsi" w:cstheme="minorHAnsi"/>
                <w:sz w:val="18"/>
                <w:szCs w:val="24"/>
              </w:rPr>
              <w:t>(if successful, you will be asked to show that you have received planning permission before we can release the grant money)</w:t>
            </w:r>
          </w:p>
        </w:tc>
        <w:tc>
          <w:tcPr>
            <w:tcW w:w="4252" w:type="dxa"/>
            <w:vAlign w:val="center"/>
          </w:tcPr>
          <w:p w14:paraId="2DFCA6F1" w14:textId="3D5723D2" w:rsidR="009645BA" w:rsidRPr="00AE60DD" w:rsidRDefault="009645BA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0AA26735" w14:textId="2D25C76D" w:rsidR="00AE60DD" w:rsidRDefault="0061031D">
      <w:r>
        <w:rPr>
          <w:rFonts w:asciiTheme="minorHAnsi" w:hAnsiTheme="minorHAnsi" w:cstheme="minorHAnsi"/>
          <w:noProof/>
          <w:sz w:val="10"/>
          <w:szCs w:val="10"/>
        </w:rPr>
        <w:br w:type="textWrapping" w:clear="all"/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55"/>
        <w:gridCol w:w="2551"/>
      </w:tblGrid>
      <w:tr w:rsidR="009645BA" w:rsidRPr="00AE60DD" w14:paraId="32F1DFD3" w14:textId="77777777" w:rsidTr="0025777C">
        <w:trPr>
          <w:trHeight w:val="425"/>
        </w:trPr>
        <w:tc>
          <w:tcPr>
            <w:tcW w:w="7655" w:type="dxa"/>
            <w:shd w:val="clear" w:color="auto" w:fill="EAF1DD" w:themeFill="accent3" w:themeFillTint="33"/>
            <w:vAlign w:val="center"/>
          </w:tcPr>
          <w:p w14:paraId="3A56D7B4" w14:textId="54772365" w:rsidR="009645BA" w:rsidRPr="00AE60DD" w:rsidRDefault="00AE60DD" w:rsidP="00AE60DD">
            <w:pPr>
              <w:spacing w:before="7"/>
              <w:ind w:right="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AE60D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AMOUNT OF GRANT YOU ARE REQUESTING FROM </w:t>
            </w:r>
            <w:r w:rsidR="00601D18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THE</w:t>
            </w:r>
            <w:r w:rsidRPr="00AE60DD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PARISH COUNCIL</w:t>
            </w:r>
          </w:p>
        </w:tc>
        <w:tc>
          <w:tcPr>
            <w:tcW w:w="2551" w:type="dxa"/>
            <w:vAlign w:val="center"/>
          </w:tcPr>
          <w:p w14:paraId="309DDB46" w14:textId="07D70834" w:rsidR="009645BA" w:rsidRPr="00AE60DD" w:rsidRDefault="00A216B6" w:rsidP="00AE60DD">
            <w:pPr>
              <w:spacing w:before="7"/>
              <w:ind w:right="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£</w:t>
            </w:r>
          </w:p>
        </w:tc>
      </w:tr>
      <w:tr w:rsidR="00DA7F9D" w:rsidRPr="00A5737F" w14:paraId="3C08B183" w14:textId="77777777" w:rsidTr="0025777C">
        <w:trPr>
          <w:trHeight w:val="425"/>
        </w:trPr>
        <w:tc>
          <w:tcPr>
            <w:tcW w:w="7655" w:type="dxa"/>
            <w:shd w:val="clear" w:color="auto" w:fill="EAF1DD" w:themeFill="accent3" w:themeFillTint="33"/>
            <w:vAlign w:val="center"/>
          </w:tcPr>
          <w:p w14:paraId="042481DD" w14:textId="4AB77BC1" w:rsidR="00DA7F9D" w:rsidRPr="00A5737F" w:rsidRDefault="00DA7F9D" w:rsidP="00DA7F9D">
            <w:pPr>
              <w:spacing w:before="7"/>
              <w:ind w:right="7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A5737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11271" w:rsidRPr="00A5737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the Parish Council</w:t>
            </w:r>
            <w:r w:rsidRPr="00A5737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are only able to offer you a proportion of the amount requested</w:t>
            </w:r>
            <w:r w:rsidR="008E57B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,</w:t>
            </w:r>
            <w:r w:rsidRPr="00A5737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could a lesser amount be properly used for the project?                                                               </w:t>
            </w:r>
          </w:p>
        </w:tc>
        <w:tc>
          <w:tcPr>
            <w:tcW w:w="2551" w:type="dxa"/>
            <w:vAlign w:val="center"/>
          </w:tcPr>
          <w:p w14:paraId="0796B775" w14:textId="7B727F23" w:rsidR="00DA7F9D" w:rsidRPr="00A5737F" w:rsidRDefault="00DA7F9D" w:rsidP="00DA7F9D">
            <w:pPr>
              <w:spacing w:before="7"/>
              <w:ind w:right="7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7B948F8" w14:textId="70EAA28B" w:rsidR="00CD0FA4" w:rsidRDefault="00CD0FA4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4"/>
        <w:gridCol w:w="6247"/>
      </w:tblGrid>
      <w:tr w:rsidR="00CD0FA4" w:rsidRPr="00AE60DD" w14:paraId="756B07B3" w14:textId="77777777" w:rsidTr="0061031D">
        <w:trPr>
          <w:trHeight w:val="614"/>
        </w:trPr>
        <w:tc>
          <w:tcPr>
            <w:tcW w:w="10201" w:type="dxa"/>
            <w:gridSpan w:val="2"/>
            <w:shd w:val="clear" w:color="auto" w:fill="DAEEF3" w:themeFill="accent5" w:themeFillTint="33"/>
            <w:vAlign w:val="center"/>
          </w:tcPr>
          <w:p w14:paraId="1F4B19FF" w14:textId="79A11E55" w:rsidR="009D54CB" w:rsidRDefault="009D54CB" w:rsidP="0061031D">
            <w:pPr>
              <w:spacing w:line="200" w:lineRule="exact"/>
              <w:ind w:left="14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IF SUCCESFUL, PAYMENTS WILL ONLY BE MADE BY ELECTRONIC BANK TRANSFER.</w:t>
            </w:r>
          </w:p>
          <w:p w14:paraId="61F454EE" w14:textId="4606C258" w:rsidR="00CD0FA4" w:rsidRPr="00471EF5" w:rsidRDefault="00471EF5" w:rsidP="0061031D">
            <w:pPr>
              <w:spacing w:line="200" w:lineRule="exact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471EF5">
              <w:rPr>
                <w:rFonts w:asciiTheme="minorHAnsi" w:hAnsiTheme="minorHAnsi" w:cstheme="minorHAnsi"/>
                <w:sz w:val="24"/>
                <w:szCs w:val="24"/>
              </w:rPr>
              <w:t>(Please provide bank details below)</w:t>
            </w:r>
          </w:p>
        </w:tc>
      </w:tr>
      <w:tr w:rsidR="00DA7F9D" w:rsidRPr="00AE60DD" w14:paraId="18DACB3A" w14:textId="77777777" w:rsidTr="0061031D">
        <w:trPr>
          <w:trHeight w:val="425"/>
        </w:trPr>
        <w:tc>
          <w:tcPr>
            <w:tcW w:w="3954" w:type="dxa"/>
            <w:shd w:val="clear" w:color="auto" w:fill="DAEEF3" w:themeFill="accent5" w:themeFillTint="33"/>
            <w:vAlign w:val="center"/>
          </w:tcPr>
          <w:p w14:paraId="261344AE" w14:textId="1F8B5269" w:rsidR="00DA7F9D" w:rsidRPr="00AE60DD" w:rsidRDefault="005A2ECB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Name of Bank:</w:t>
            </w:r>
          </w:p>
        </w:tc>
        <w:tc>
          <w:tcPr>
            <w:tcW w:w="6247" w:type="dxa"/>
            <w:vAlign w:val="center"/>
          </w:tcPr>
          <w:p w14:paraId="4C3E9B5B" w14:textId="7D19FE90" w:rsidR="00DA7F9D" w:rsidRPr="00AE60DD" w:rsidRDefault="00DA7F9D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25777C" w:rsidRPr="00AE60DD" w14:paraId="5AF7FC82" w14:textId="77777777" w:rsidTr="0061031D">
        <w:trPr>
          <w:trHeight w:val="425"/>
        </w:trPr>
        <w:tc>
          <w:tcPr>
            <w:tcW w:w="3954" w:type="dxa"/>
            <w:shd w:val="clear" w:color="auto" w:fill="DAEEF3" w:themeFill="accent5" w:themeFillTint="33"/>
            <w:vAlign w:val="center"/>
          </w:tcPr>
          <w:p w14:paraId="2438080B" w14:textId="466C6DA6" w:rsidR="0025777C" w:rsidRDefault="0025777C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Account name:</w:t>
            </w:r>
          </w:p>
        </w:tc>
        <w:tc>
          <w:tcPr>
            <w:tcW w:w="6247" w:type="dxa"/>
            <w:vAlign w:val="center"/>
          </w:tcPr>
          <w:p w14:paraId="14995FAC" w14:textId="77777777" w:rsidR="0025777C" w:rsidRPr="00AE60DD" w:rsidRDefault="0025777C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71EF5" w:rsidRPr="00AE60DD" w14:paraId="0257EB67" w14:textId="77777777" w:rsidTr="0061031D">
        <w:trPr>
          <w:trHeight w:val="425"/>
        </w:trPr>
        <w:tc>
          <w:tcPr>
            <w:tcW w:w="3954" w:type="dxa"/>
            <w:shd w:val="clear" w:color="auto" w:fill="DAEEF3" w:themeFill="accent5" w:themeFillTint="33"/>
            <w:vAlign w:val="center"/>
          </w:tcPr>
          <w:p w14:paraId="4A1035C9" w14:textId="27B9CD5E" w:rsidR="00471EF5" w:rsidRPr="00AE60DD" w:rsidRDefault="005A2ECB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Account Number:</w:t>
            </w:r>
          </w:p>
        </w:tc>
        <w:tc>
          <w:tcPr>
            <w:tcW w:w="6247" w:type="dxa"/>
            <w:vAlign w:val="center"/>
          </w:tcPr>
          <w:p w14:paraId="6AEC3270" w14:textId="44058D24" w:rsidR="00471EF5" w:rsidRPr="00AE60DD" w:rsidRDefault="00471EF5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471EF5" w:rsidRPr="00AE60DD" w14:paraId="105A02A7" w14:textId="77777777" w:rsidTr="0061031D">
        <w:trPr>
          <w:trHeight w:val="425"/>
        </w:trPr>
        <w:tc>
          <w:tcPr>
            <w:tcW w:w="3954" w:type="dxa"/>
            <w:shd w:val="clear" w:color="auto" w:fill="DAEEF3" w:themeFill="accent5" w:themeFillTint="33"/>
            <w:vAlign w:val="center"/>
          </w:tcPr>
          <w:p w14:paraId="1E0A46AB" w14:textId="19C02FFC" w:rsidR="00471EF5" w:rsidRPr="00AE60DD" w:rsidRDefault="005A2ECB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Sort Code:</w:t>
            </w:r>
          </w:p>
        </w:tc>
        <w:tc>
          <w:tcPr>
            <w:tcW w:w="6247" w:type="dxa"/>
            <w:vAlign w:val="center"/>
          </w:tcPr>
          <w:p w14:paraId="0B45D070" w14:textId="77D762A1" w:rsidR="00471EF5" w:rsidRPr="005A2ECB" w:rsidRDefault="00471EF5" w:rsidP="0061031D">
            <w:pPr>
              <w:tabs>
                <w:tab w:val="left" w:pos="2380"/>
              </w:tabs>
              <w:spacing w:before="7"/>
              <w:ind w:right="7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</w:p>
        </w:tc>
      </w:tr>
    </w:tbl>
    <w:p w14:paraId="56299658" w14:textId="3B29938A" w:rsidR="001924B1" w:rsidRPr="00424282" w:rsidRDefault="0061031D" w:rsidP="00692BAB">
      <w:pPr>
        <w:ind w:left="142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Calibri" w:hAnsiTheme="minorHAnsi" w:cstheme="minorHAnsi"/>
          <w:b/>
          <w:sz w:val="24"/>
          <w:szCs w:val="24"/>
          <w:u w:val="single"/>
        </w:rPr>
        <w:br w:type="textWrapping" w:clear="all"/>
      </w:r>
      <w:r w:rsidR="001F0E1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Other </w:t>
      </w:r>
      <w:r w:rsidR="00D614FC" w:rsidRPr="00424282">
        <w:rPr>
          <w:rFonts w:asciiTheme="minorHAnsi" w:eastAsia="Calibri" w:hAnsiTheme="minorHAnsi" w:cstheme="minorHAnsi"/>
          <w:b/>
          <w:sz w:val="24"/>
          <w:szCs w:val="24"/>
          <w:u w:val="single"/>
        </w:rPr>
        <w:t>In</w:t>
      </w:r>
      <w:r w:rsidR="00D56001" w:rsidRPr="00424282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come sources for your project </w:t>
      </w:r>
      <w:r w:rsidR="001F0E1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if applicable </w:t>
      </w:r>
      <w:r w:rsidR="00D56001" w:rsidRPr="00424282">
        <w:rPr>
          <w:rFonts w:asciiTheme="minorHAnsi" w:eastAsia="Calibri" w:hAnsiTheme="minorHAnsi" w:cstheme="minorHAnsi"/>
          <w:b/>
          <w:sz w:val="24"/>
          <w:szCs w:val="24"/>
          <w:u w:val="single"/>
        </w:rPr>
        <w:t>- PLEASE READ CAREFULLY ITEM 3.</w:t>
      </w:r>
      <w:r w:rsidR="00B864A9">
        <w:rPr>
          <w:rFonts w:asciiTheme="minorHAnsi" w:eastAsia="Calibri" w:hAnsiTheme="minorHAnsi" w:cstheme="minorHAnsi"/>
          <w:b/>
          <w:sz w:val="24"/>
          <w:szCs w:val="24"/>
          <w:u w:val="single"/>
        </w:rPr>
        <w:t>7.</w:t>
      </w:r>
      <w:r w:rsidR="00D56001" w:rsidRPr="00424282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IN OUR GRANT POLICY</w:t>
      </w:r>
    </w:p>
    <w:p w14:paraId="16A6AE57" w14:textId="1146B79B" w:rsidR="007D23EE" w:rsidRPr="00FC7B7B" w:rsidRDefault="0061031D">
      <w:pPr>
        <w:spacing w:line="180" w:lineRule="exact"/>
        <w:ind w:left="4365" w:right="4739"/>
        <w:jc w:val="center"/>
        <w:rPr>
          <w:rFonts w:asciiTheme="minorHAnsi" w:eastAsia="Calibri" w:hAnsiTheme="minorHAnsi" w:cstheme="minorHAnsi"/>
          <w:position w:val="-7"/>
          <w:sz w:val="24"/>
          <w:szCs w:val="24"/>
        </w:rPr>
      </w:pPr>
      <w:r w:rsidRPr="00A5737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C8C6A44" wp14:editId="1D5E3EF9">
                <wp:simplePos x="0" y="0"/>
                <wp:positionH relativeFrom="margin">
                  <wp:align>right</wp:align>
                </wp:positionH>
                <wp:positionV relativeFrom="paragraph">
                  <wp:posOffset>2059305</wp:posOffset>
                </wp:positionV>
                <wp:extent cx="6467475" cy="438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C3CEE" w14:textId="068254BE" w:rsidR="00A5737F" w:rsidRPr="008E57B5" w:rsidRDefault="00A5737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E5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provide information about any fund raising or sponsorship you </w:t>
                            </w:r>
                            <w:r w:rsidR="00D57C7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Pr="008E5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have received </w:t>
                            </w:r>
                            <w:r w:rsidR="00A216B6" w:rsidRPr="008E5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towards</w:t>
                            </w:r>
                            <w:r w:rsidRPr="008E5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the project</w:t>
                            </w:r>
                            <w:r w:rsidR="00AF432A" w:rsidRPr="008E5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 which you are making this grant application</w:t>
                            </w:r>
                            <w:r w:rsidRPr="008E57B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8B462A9" w14:textId="1601F8EE" w:rsidR="00A5737F" w:rsidRDefault="00A573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B781A0" w14:textId="6A954511" w:rsidR="00A5737F" w:rsidRDefault="00A573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87937C" w14:textId="77777777" w:rsidR="00A5737F" w:rsidRPr="00A5737F" w:rsidRDefault="00A5737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C6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05pt;margin-top:162.15pt;width:509.25pt;height:34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" fillcolor="#eaf1dd [662]">
                <v:textbox>
                  <w:txbxContent>
                    <w:p w14:paraId="2DDC3CEE" w14:textId="068254BE" w:rsidR="00A5737F" w:rsidRPr="008E57B5" w:rsidRDefault="00A5737F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8E57B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Please provide information about any fund raising or sponsorship you </w:t>
                      </w:r>
                      <w:r w:rsidR="00D57C7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may </w:t>
                      </w:r>
                      <w:r w:rsidRPr="008E57B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have received </w:t>
                      </w:r>
                      <w:r w:rsidR="00A216B6" w:rsidRPr="008E57B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towards</w:t>
                      </w:r>
                      <w:r w:rsidRPr="008E57B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the project</w:t>
                      </w:r>
                      <w:r w:rsidR="00AF432A" w:rsidRPr="008E57B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for which you are making this grant application</w:t>
                      </w:r>
                      <w:r w:rsidRPr="008E57B5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78B462A9" w14:textId="1601F8EE" w:rsidR="00A5737F" w:rsidRDefault="00A5737F">
                      <w:pPr>
                        <w:rPr>
                          <w:b/>
                          <w:bCs/>
                        </w:rPr>
                      </w:pPr>
                    </w:p>
                    <w:p w14:paraId="64B781A0" w14:textId="6A954511" w:rsidR="00A5737F" w:rsidRDefault="00A5737F">
                      <w:pPr>
                        <w:rPr>
                          <w:b/>
                          <w:bCs/>
                        </w:rPr>
                      </w:pPr>
                    </w:p>
                    <w:p w14:paraId="7B87937C" w14:textId="77777777" w:rsidR="00A5737F" w:rsidRPr="00A5737F" w:rsidRDefault="00A5737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843"/>
        <w:gridCol w:w="2126"/>
      </w:tblGrid>
      <w:tr w:rsidR="00692BAB" w14:paraId="5D5803C9" w14:textId="77777777" w:rsidTr="0061031D">
        <w:trPr>
          <w:trHeight w:val="998"/>
        </w:trPr>
        <w:tc>
          <w:tcPr>
            <w:tcW w:w="4673" w:type="dxa"/>
            <w:shd w:val="clear" w:color="auto" w:fill="EAF1DD" w:themeFill="accent3" w:themeFillTint="33"/>
            <w:vAlign w:val="center"/>
          </w:tcPr>
          <w:p w14:paraId="427C7C97" w14:textId="73653A3B" w:rsidR="00692BAB" w:rsidRPr="00E84BFE" w:rsidRDefault="001F0E15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Grant </w:t>
            </w:r>
            <w:r w:rsidR="00692BAB" w:rsidRPr="00E84B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Income/Funding Source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3CC48F16" w14:textId="5E9FC468" w:rsidR="00692BAB" w:rsidRPr="00E84BFE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84B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Application Submitted Yes or No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5BB21DDA" w14:textId="0A5A481A" w:rsidR="00692BAB" w:rsidRPr="00E84BFE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84B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Date when you expect a decision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14:paraId="6C62240F" w14:textId="77777777" w:rsidR="00692BAB" w:rsidRPr="00E84BFE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84B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Amount Applied for</w:t>
            </w:r>
          </w:p>
          <w:p w14:paraId="5B300C62" w14:textId="7CC3004A" w:rsidR="00692BAB" w:rsidRPr="00E84BFE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84BF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£</w:t>
            </w:r>
          </w:p>
        </w:tc>
      </w:tr>
      <w:tr w:rsidR="00692BAB" w14:paraId="01D033BB" w14:textId="77777777" w:rsidTr="0061031D">
        <w:trPr>
          <w:trHeight w:val="403"/>
        </w:trPr>
        <w:tc>
          <w:tcPr>
            <w:tcW w:w="4673" w:type="dxa"/>
            <w:vAlign w:val="center"/>
          </w:tcPr>
          <w:p w14:paraId="14961D59" w14:textId="2C7468E8" w:rsidR="00692BAB" w:rsidRPr="00692BAB" w:rsidRDefault="00692BAB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F0A550" w14:textId="472BED21" w:rsidR="00692BAB" w:rsidRPr="00692BAB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02E0ED" w14:textId="1CEFB932" w:rsidR="00692BAB" w:rsidRPr="00692BAB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7BCF65" w14:textId="77777777" w:rsidR="00692BAB" w:rsidRPr="00692BAB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2BAB" w14:paraId="593F751B" w14:textId="77777777" w:rsidTr="0061031D">
        <w:trPr>
          <w:trHeight w:val="425"/>
        </w:trPr>
        <w:tc>
          <w:tcPr>
            <w:tcW w:w="4673" w:type="dxa"/>
            <w:vAlign w:val="center"/>
          </w:tcPr>
          <w:p w14:paraId="2B5D3ED6" w14:textId="77777777" w:rsidR="00692BAB" w:rsidRPr="00692BAB" w:rsidRDefault="00692BAB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407089" w14:textId="5100CA14" w:rsidR="00692BAB" w:rsidRPr="00692BAB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2A0B9D" w14:textId="77777777" w:rsidR="00692BAB" w:rsidRPr="00692BAB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0C69B1" w14:textId="77777777" w:rsidR="00692BAB" w:rsidRPr="00692BAB" w:rsidRDefault="00692BAB" w:rsidP="0061031D">
            <w:pPr>
              <w:spacing w:before="7"/>
              <w:ind w:right="7"/>
              <w:jc w:val="center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92BAB" w14:paraId="10B38389" w14:textId="77777777" w:rsidTr="0061031D">
        <w:trPr>
          <w:trHeight w:val="425"/>
        </w:trPr>
        <w:tc>
          <w:tcPr>
            <w:tcW w:w="4673" w:type="dxa"/>
            <w:vAlign w:val="center"/>
          </w:tcPr>
          <w:p w14:paraId="564D6F54" w14:textId="77777777" w:rsidR="00692BAB" w:rsidRDefault="00692BAB" w:rsidP="0061031D">
            <w:pPr>
              <w:spacing w:line="180" w:lineRule="exact"/>
              <w:ind w:right="4739"/>
              <w:rPr>
                <w:rFonts w:asciiTheme="minorHAnsi" w:eastAsia="Calibri" w:hAnsiTheme="minorHAnsi" w:cstheme="minorHAnsi"/>
                <w:position w:val="-7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4C8F9" w14:textId="13822C82" w:rsidR="00692BAB" w:rsidRDefault="00692BAB" w:rsidP="0061031D">
            <w:pPr>
              <w:spacing w:line="180" w:lineRule="exact"/>
              <w:ind w:right="4739"/>
              <w:rPr>
                <w:rFonts w:asciiTheme="minorHAnsi" w:eastAsia="Calibri" w:hAnsiTheme="minorHAnsi" w:cstheme="minorHAnsi"/>
                <w:position w:val="-7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EE207" w14:textId="77777777" w:rsidR="00692BAB" w:rsidRDefault="00692BAB" w:rsidP="0061031D">
            <w:pPr>
              <w:spacing w:line="180" w:lineRule="exact"/>
              <w:ind w:right="4739"/>
              <w:rPr>
                <w:rFonts w:asciiTheme="minorHAnsi" w:eastAsia="Calibri" w:hAnsiTheme="minorHAnsi" w:cstheme="minorHAnsi"/>
                <w:position w:val="-7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9822432" w14:textId="77777777" w:rsidR="00692BAB" w:rsidRDefault="00692BAB" w:rsidP="0061031D">
            <w:pPr>
              <w:spacing w:line="180" w:lineRule="exact"/>
              <w:ind w:right="4739"/>
              <w:rPr>
                <w:rFonts w:asciiTheme="minorHAnsi" w:eastAsia="Calibri" w:hAnsiTheme="minorHAnsi" w:cstheme="minorHAnsi"/>
                <w:position w:val="-7"/>
                <w:sz w:val="24"/>
                <w:szCs w:val="24"/>
              </w:rPr>
            </w:pPr>
          </w:p>
        </w:tc>
      </w:tr>
      <w:tr w:rsidR="00692BAB" w14:paraId="148495ED" w14:textId="77777777" w:rsidTr="0061031D">
        <w:trPr>
          <w:trHeight w:val="425"/>
        </w:trPr>
        <w:tc>
          <w:tcPr>
            <w:tcW w:w="8075" w:type="dxa"/>
            <w:gridSpan w:val="3"/>
            <w:vAlign w:val="center"/>
          </w:tcPr>
          <w:p w14:paraId="60C2E92D" w14:textId="4633B090" w:rsidR="00692BAB" w:rsidRPr="00692BAB" w:rsidRDefault="00692BAB" w:rsidP="0061031D">
            <w:pPr>
              <w:spacing w:before="7"/>
              <w:ind w:right="7"/>
              <w:jc w:val="righ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692BAB">
              <w:rPr>
                <w:rFonts w:asciiTheme="minorHAnsi" w:eastAsia="Calibri" w:hAnsiTheme="minorHAnsi" w:cstheme="minorHAnsi"/>
                <w:sz w:val="24"/>
                <w:szCs w:val="24"/>
              </w:rPr>
              <w:t>Total</w:t>
            </w:r>
          </w:p>
        </w:tc>
        <w:tc>
          <w:tcPr>
            <w:tcW w:w="2126" w:type="dxa"/>
            <w:vAlign w:val="center"/>
          </w:tcPr>
          <w:p w14:paraId="30785C95" w14:textId="7560C893" w:rsidR="00692BAB" w:rsidRPr="00692BAB" w:rsidRDefault="00692BAB" w:rsidP="0061031D">
            <w:pPr>
              <w:spacing w:before="7"/>
              <w:ind w:right="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£</w:t>
            </w:r>
          </w:p>
        </w:tc>
      </w:tr>
    </w:tbl>
    <w:p w14:paraId="2E36FB8F" w14:textId="60FE71A0" w:rsidR="00692BAB" w:rsidRDefault="0061031D">
      <w:pPr>
        <w:spacing w:line="180" w:lineRule="exact"/>
        <w:ind w:left="4365" w:right="4739"/>
        <w:jc w:val="center"/>
        <w:rPr>
          <w:rFonts w:asciiTheme="minorHAnsi" w:eastAsia="Calibri" w:hAnsiTheme="minorHAnsi" w:cstheme="minorHAnsi"/>
          <w:b/>
          <w:bCs/>
          <w:position w:val="-7"/>
          <w:sz w:val="24"/>
          <w:szCs w:val="24"/>
          <w:u w:val="single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75786A" wp14:editId="0486239B">
                <wp:simplePos x="0" y="0"/>
                <wp:positionH relativeFrom="margin">
                  <wp:align>left</wp:align>
                </wp:positionH>
                <wp:positionV relativeFrom="paragraph">
                  <wp:posOffset>2449830</wp:posOffset>
                </wp:positionV>
                <wp:extent cx="6486525" cy="5429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78510" w14:textId="77777777" w:rsidR="00AF432A" w:rsidRDefault="00AF43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786A" id="_x0000_s1027" type="#_x0000_t202" style="position:absolute;left:0;text-align:left;margin-left:0;margin-top:192.9pt;width:510.75pt;height:42.75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" fillcolor="white [3201]" strokeweight=".5pt">
                <v:textbox>
                  <w:txbxContent>
                    <w:p w14:paraId="5C978510" w14:textId="77777777" w:rsidR="00AF432A" w:rsidRDefault="00AF432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="Calibri" w:hAnsiTheme="minorHAnsi" w:cstheme="minorHAnsi"/>
          <w:b/>
          <w:bCs/>
          <w:position w:val="-7"/>
          <w:sz w:val="24"/>
          <w:szCs w:val="24"/>
          <w:u w:val="single"/>
        </w:rPr>
        <w:br w:type="textWrapping" w:clear="all"/>
      </w:r>
    </w:p>
    <w:p w14:paraId="17404472" w14:textId="5A940C25" w:rsidR="001924B1" w:rsidRPr="00FC7B7B" w:rsidRDefault="001924B1">
      <w:pPr>
        <w:spacing w:before="8" w:line="220" w:lineRule="exact"/>
        <w:rPr>
          <w:rFonts w:asciiTheme="minorHAnsi" w:hAnsiTheme="minorHAnsi" w:cstheme="minorHAnsi"/>
          <w:sz w:val="22"/>
          <w:szCs w:val="22"/>
        </w:rPr>
        <w:sectPr w:rsidR="001924B1" w:rsidRPr="00FC7B7B" w:rsidSect="00197E31">
          <w:headerReference w:type="default" r:id="rId10"/>
          <w:footerReference w:type="default" r:id="rId11"/>
          <w:headerReference w:type="first" r:id="rId12"/>
          <w:type w:val="continuous"/>
          <w:pgSz w:w="11920" w:h="16860"/>
          <w:pgMar w:top="1314" w:right="740" w:bottom="280" w:left="880" w:header="284" w:footer="720" w:gutter="0"/>
          <w:cols w:space="720"/>
          <w:titlePg/>
          <w:docGrid w:linePitch="272"/>
        </w:sectPr>
      </w:pPr>
    </w:p>
    <w:tbl>
      <w:tblPr>
        <w:tblStyle w:val="TableGrid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8642"/>
        <w:gridCol w:w="1559"/>
      </w:tblGrid>
      <w:tr w:rsidR="001D627A" w:rsidRPr="001D627A" w14:paraId="3578CA6E" w14:textId="77777777" w:rsidTr="0061031D">
        <w:trPr>
          <w:trHeight w:val="592"/>
        </w:trPr>
        <w:tc>
          <w:tcPr>
            <w:tcW w:w="10201" w:type="dxa"/>
            <w:gridSpan w:val="2"/>
            <w:shd w:val="clear" w:color="auto" w:fill="EAF1DD" w:themeFill="accent3" w:themeFillTint="33"/>
            <w:vAlign w:val="center"/>
          </w:tcPr>
          <w:p w14:paraId="4188BAF3" w14:textId="1CC25611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30"/>
                <w:szCs w:val="30"/>
              </w:rPr>
            </w:pPr>
            <w:r w:rsidRPr="001D627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Details of Costs</w:t>
            </w:r>
            <w:r w:rsidR="003E1D3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(expenditure)</w:t>
            </w:r>
            <w:r w:rsidRPr="001D627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for your project</w:t>
            </w:r>
          </w:p>
        </w:tc>
      </w:tr>
      <w:tr w:rsidR="001D627A" w:rsidRPr="001D627A" w14:paraId="2909FAA2" w14:textId="77777777" w:rsidTr="0061031D">
        <w:tc>
          <w:tcPr>
            <w:tcW w:w="8642" w:type="dxa"/>
            <w:shd w:val="clear" w:color="auto" w:fill="EAF1DD" w:themeFill="accent3" w:themeFillTint="33"/>
            <w:vAlign w:val="center"/>
          </w:tcPr>
          <w:p w14:paraId="28418CC8" w14:textId="0D77E0CC" w:rsidR="001D627A" w:rsidRPr="00FC7B7B" w:rsidRDefault="001D627A" w:rsidP="0061031D">
            <w:pPr>
              <w:ind w:right="29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</w:t>
            </w:r>
            <w:r w:rsidRPr="00FC7B7B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lease list expenditure items for your project (e.g. volunteer training, hire charges, fees). </w:t>
            </w:r>
          </w:p>
          <w:p w14:paraId="75FAA2BE" w14:textId="3D6378A9" w:rsidR="001D627A" w:rsidRPr="001D627A" w:rsidRDefault="001D627A" w:rsidP="0061031D">
            <w:pPr>
              <w:ind w:right="29"/>
              <w:rPr>
                <w:rFonts w:asciiTheme="minorHAnsi" w:eastAsia="Calibri" w:hAnsiTheme="minorHAnsi" w:cstheme="minorHAnsi"/>
                <w:sz w:val="30"/>
                <w:szCs w:val="30"/>
              </w:rPr>
            </w:pPr>
            <w:r w:rsidRPr="00FC7B7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NB: </w:t>
            </w:r>
            <w:r w:rsidR="0025777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Drybrook</w:t>
            </w:r>
            <w:r w:rsidRPr="00FC7B7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Parish Council will </w:t>
            </w:r>
            <w:r w:rsidRPr="001D627A">
              <w:rPr>
                <w:rFonts w:asciiTheme="minorHAnsi" w:eastAsia="Calibri" w:hAnsiTheme="minorHAnsi" w:cstheme="minorHAnsi"/>
                <w:b/>
                <w:sz w:val="24"/>
                <w:szCs w:val="24"/>
                <w:u w:val="single"/>
              </w:rPr>
              <w:t>NOT</w:t>
            </w:r>
            <w:r w:rsidRPr="00FC7B7B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fund retrospective expenditure that has already occurred or commenced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B42497D" w14:textId="4143DA53" w:rsidR="001D627A" w:rsidRPr="001D627A" w:rsidRDefault="001D627A" w:rsidP="0061031D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D627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£</w:t>
            </w:r>
          </w:p>
        </w:tc>
      </w:tr>
      <w:tr w:rsidR="001D627A" w:rsidRPr="001D627A" w14:paraId="3AD5895C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7EE0D17E" w14:textId="79846D05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D1DB44" w14:textId="08E94EE5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627A" w:rsidRPr="001D627A" w14:paraId="257B2785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2D03571B" w14:textId="7BA8536B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3161A0" w14:textId="6857641B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627A" w:rsidRPr="001D627A" w14:paraId="2724D576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00A7DE7B" w14:textId="0EF1A8C0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30EBAE6" w14:textId="03953A7E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A849CD" w:rsidRPr="001D627A" w14:paraId="06F7A4BD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5EED400B" w14:textId="204B63F0" w:rsidR="00A849CD" w:rsidRPr="001D627A" w:rsidRDefault="00A849CD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BEC0CF" w14:textId="67E39155" w:rsidR="00A849CD" w:rsidRPr="001D627A" w:rsidRDefault="00A849CD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627A" w:rsidRPr="001D627A" w14:paraId="166E9822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4B1DCEE2" w14:textId="1A796D55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9684B9" w14:textId="0745C3E9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627A" w:rsidRPr="001D627A" w14:paraId="5D647D80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368CE65C" w14:textId="64D715D0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6E37EE" w14:textId="6E343B62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1D627A" w:rsidRPr="001D627A" w14:paraId="58E88AE4" w14:textId="77777777" w:rsidTr="0061031D">
        <w:trPr>
          <w:trHeight w:val="425"/>
        </w:trPr>
        <w:tc>
          <w:tcPr>
            <w:tcW w:w="8642" w:type="dxa"/>
            <w:vAlign w:val="center"/>
          </w:tcPr>
          <w:p w14:paraId="65E75B50" w14:textId="7053BDA9" w:rsidR="001D627A" w:rsidRPr="001D627A" w:rsidRDefault="001D627A" w:rsidP="0061031D">
            <w:pPr>
              <w:jc w:val="right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1D627A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1559" w:type="dxa"/>
            <w:vAlign w:val="center"/>
          </w:tcPr>
          <w:p w14:paraId="77A6E693" w14:textId="21A4B28C" w:rsidR="001D627A" w:rsidRPr="001D627A" w:rsidRDefault="001D627A" w:rsidP="0061031D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14:paraId="2F394691" w14:textId="5B81CAEA" w:rsidR="001D627A" w:rsidRDefault="0061031D">
      <w:pPr>
        <w:spacing w:before="7"/>
        <w:ind w:right="2582"/>
        <w:jc w:val="right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10"/>
          <w:szCs w:val="10"/>
        </w:rPr>
        <w:br w:type="textWrapping" w:clear="all"/>
      </w:r>
      <w:r w:rsidR="009D0E23" w:rsidRPr="00FC7B7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03D0601B" w14:textId="37268CD8" w:rsidR="00A937BB" w:rsidRPr="008E57B5" w:rsidRDefault="00AA2574" w:rsidP="00A937BB">
      <w:pPr>
        <w:ind w:left="142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 w:rsidRPr="008E57B5">
        <w:rPr>
          <w:rFonts w:asciiTheme="minorHAnsi" w:eastAsia="Calibri" w:hAnsiTheme="minorHAnsi" w:cstheme="minorHAnsi"/>
          <w:b/>
          <w:sz w:val="28"/>
          <w:szCs w:val="28"/>
          <w:u w:val="single"/>
        </w:rPr>
        <w:t>Your Organisations Financial Position from your most recent accounts</w:t>
      </w:r>
    </w:p>
    <w:p w14:paraId="673049DC" w14:textId="34118DE6" w:rsidR="00AA2574" w:rsidRPr="00AA2574" w:rsidRDefault="00AA2574" w:rsidP="00AA2574">
      <w:pPr>
        <w:ind w:left="142"/>
        <w:rPr>
          <w:rFonts w:asciiTheme="minorHAnsi" w:eastAsia="Calibri" w:hAnsiTheme="minorHAnsi" w:cstheme="minorHAnsi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  <w:gridCol w:w="6799"/>
      </w:tblGrid>
      <w:tr w:rsidR="003E1D3C" w14:paraId="58FFD17D" w14:textId="77777777" w:rsidTr="0061031D">
        <w:tc>
          <w:tcPr>
            <w:tcW w:w="10201" w:type="dxa"/>
            <w:gridSpan w:val="2"/>
          </w:tcPr>
          <w:p w14:paraId="5F93673B" w14:textId="50F9BBE3" w:rsidR="003E1D3C" w:rsidRDefault="001F0E15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If applicable</w:t>
            </w:r>
            <w:r w:rsidR="00D57C71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</w:t>
            </w:r>
            <w:r w:rsidR="003E1D3C">
              <w:rPr>
                <w:rFonts w:asciiTheme="minorHAnsi" w:eastAsia="Calibri" w:hAnsiTheme="minorHAnsi" w:cstheme="minorHAnsi"/>
                <w:sz w:val="24"/>
                <w:szCs w:val="24"/>
              </w:rPr>
              <w:t>lease provide the following from your most recent accounts:</w:t>
            </w:r>
          </w:p>
          <w:p w14:paraId="6C42C801" w14:textId="05055BBD" w:rsidR="003E1D3C" w:rsidRDefault="003E1D3C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3E1D3C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Please input data below, DO NOT refer to any attached documents.</w:t>
            </w:r>
          </w:p>
        </w:tc>
      </w:tr>
      <w:tr w:rsidR="003E1D3C" w14:paraId="573D981F" w14:textId="77777777" w:rsidTr="0061031D">
        <w:trPr>
          <w:trHeight w:val="567"/>
        </w:trPr>
        <w:tc>
          <w:tcPr>
            <w:tcW w:w="3402" w:type="dxa"/>
            <w:vAlign w:val="center"/>
          </w:tcPr>
          <w:p w14:paraId="69147D74" w14:textId="1C767AD5" w:rsidR="003E1D3C" w:rsidRDefault="00A937BB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Accounts year ending</w:t>
            </w:r>
          </w:p>
        </w:tc>
        <w:tc>
          <w:tcPr>
            <w:tcW w:w="6799" w:type="dxa"/>
            <w:vAlign w:val="center"/>
          </w:tcPr>
          <w:p w14:paraId="521DAB33" w14:textId="3F640562" w:rsidR="003E1D3C" w:rsidRPr="00A937BB" w:rsidRDefault="003E1D3C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E1D3C" w14:paraId="62EED051" w14:textId="77777777" w:rsidTr="0061031D">
        <w:trPr>
          <w:trHeight w:val="567"/>
        </w:trPr>
        <w:tc>
          <w:tcPr>
            <w:tcW w:w="3402" w:type="dxa"/>
            <w:vAlign w:val="center"/>
          </w:tcPr>
          <w:p w14:paraId="7101B9DF" w14:textId="77BC9032" w:rsidR="003E1D3C" w:rsidRDefault="00A937BB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Total Gross Income</w:t>
            </w:r>
          </w:p>
        </w:tc>
        <w:tc>
          <w:tcPr>
            <w:tcW w:w="6799" w:type="dxa"/>
            <w:vAlign w:val="center"/>
          </w:tcPr>
          <w:p w14:paraId="6A448D54" w14:textId="7B2F6095" w:rsidR="003E1D3C" w:rsidRPr="00A937BB" w:rsidRDefault="003E1D3C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E1D3C" w14:paraId="46298BE4" w14:textId="77777777" w:rsidTr="0061031D">
        <w:trPr>
          <w:trHeight w:val="567"/>
        </w:trPr>
        <w:tc>
          <w:tcPr>
            <w:tcW w:w="3402" w:type="dxa"/>
            <w:vAlign w:val="center"/>
          </w:tcPr>
          <w:p w14:paraId="7EBA967A" w14:textId="23BD6D60" w:rsidR="003E1D3C" w:rsidRDefault="00A937BB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Total Expenditure</w:t>
            </w:r>
          </w:p>
        </w:tc>
        <w:tc>
          <w:tcPr>
            <w:tcW w:w="6799" w:type="dxa"/>
            <w:vAlign w:val="center"/>
          </w:tcPr>
          <w:p w14:paraId="572BCB78" w14:textId="6399281E" w:rsidR="003E1D3C" w:rsidRPr="00A937BB" w:rsidRDefault="003E1D3C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E1D3C" w14:paraId="447522A7" w14:textId="77777777" w:rsidTr="0061031D">
        <w:trPr>
          <w:trHeight w:val="567"/>
        </w:trPr>
        <w:tc>
          <w:tcPr>
            <w:tcW w:w="3402" w:type="dxa"/>
            <w:vAlign w:val="center"/>
          </w:tcPr>
          <w:p w14:paraId="42E886BD" w14:textId="4260B1FD" w:rsidR="003E1D3C" w:rsidRDefault="00A937BB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Balance at year end</w:t>
            </w:r>
          </w:p>
        </w:tc>
        <w:tc>
          <w:tcPr>
            <w:tcW w:w="6799" w:type="dxa"/>
            <w:vAlign w:val="center"/>
          </w:tcPr>
          <w:p w14:paraId="6D85E37D" w14:textId="05A4E7A2" w:rsidR="003E1D3C" w:rsidRPr="00A937BB" w:rsidRDefault="003E1D3C" w:rsidP="0061031D">
            <w:pPr>
              <w:tabs>
                <w:tab w:val="left" w:pos="1460"/>
              </w:tabs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14:paraId="05391F3C" w14:textId="045AA616" w:rsidR="00A937BB" w:rsidRPr="00FC7B7B" w:rsidRDefault="00A937BB" w:rsidP="001F0E15">
      <w:pPr>
        <w:spacing w:line="200" w:lineRule="exact"/>
        <w:rPr>
          <w:rFonts w:asciiTheme="minorHAnsi" w:eastAsia="Calibri" w:hAnsiTheme="minorHAnsi"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7"/>
        <w:gridCol w:w="3964"/>
      </w:tblGrid>
      <w:tr w:rsidR="00A937BB" w:rsidRPr="00A937BB" w14:paraId="265D6070" w14:textId="77777777" w:rsidTr="0061031D">
        <w:trPr>
          <w:trHeight w:val="567"/>
        </w:trPr>
        <w:tc>
          <w:tcPr>
            <w:tcW w:w="6237" w:type="dxa"/>
            <w:vAlign w:val="center"/>
          </w:tcPr>
          <w:p w14:paraId="7C5708F2" w14:textId="4DC587D4" w:rsidR="00A937BB" w:rsidRPr="00A937BB" w:rsidRDefault="00A937BB" w:rsidP="0061031D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937BB">
              <w:rPr>
                <w:rFonts w:asciiTheme="minorHAnsi" w:hAnsiTheme="minorHAnsi" w:cstheme="minorHAnsi"/>
                <w:sz w:val="24"/>
                <w:szCs w:val="24"/>
              </w:rPr>
              <w:t>Total money currently held in bank account</w:t>
            </w:r>
          </w:p>
        </w:tc>
        <w:tc>
          <w:tcPr>
            <w:tcW w:w="3964" w:type="dxa"/>
            <w:vAlign w:val="center"/>
          </w:tcPr>
          <w:p w14:paraId="31FF333C" w14:textId="224939F3" w:rsidR="00A937BB" w:rsidRPr="00A937BB" w:rsidRDefault="00A937BB" w:rsidP="0061031D">
            <w:pPr>
              <w:spacing w:before="13" w:line="280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103"/>
        <w:gridCol w:w="1275"/>
      </w:tblGrid>
      <w:tr w:rsidR="004E0BF5" w14:paraId="143F5615" w14:textId="77777777" w:rsidTr="001F0E15">
        <w:trPr>
          <w:trHeight w:val="1270"/>
        </w:trPr>
        <w:tc>
          <w:tcPr>
            <w:tcW w:w="3828" w:type="dxa"/>
            <w:vAlign w:val="center"/>
          </w:tcPr>
          <w:p w14:paraId="0BF54393" w14:textId="665C36D6" w:rsidR="004E0BF5" w:rsidRPr="00C91EEA" w:rsidRDefault="00C91EEA" w:rsidP="00A937BB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your scheme is a capital project, please indicate how you intend to provide ongoing revenue funding for it in the future</w:t>
            </w:r>
            <w:r w:rsidR="003E2B7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6378" w:type="dxa"/>
            <w:gridSpan w:val="2"/>
            <w:vAlign w:val="center"/>
          </w:tcPr>
          <w:p w14:paraId="5B2E249C" w14:textId="3E51F6A4" w:rsidR="009B4D38" w:rsidRPr="00C91EEA" w:rsidRDefault="009B4D38" w:rsidP="00A937BB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4334" w14:paraId="57D4C0A3" w14:textId="77777777" w:rsidTr="001F0E15">
        <w:trPr>
          <w:trHeight w:val="501"/>
        </w:trPr>
        <w:tc>
          <w:tcPr>
            <w:tcW w:w="3828" w:type="dxa"/>
            <w:vMerge w:val="restart"/>
            <w:vAlign w:val="center"/>
          </w:tcPr>
          <w:p w14:paraId="5CD61C33" w14:textId="6B6297EA" w:rsidR="00934334" w:rsidRPr="00C91EEA" w:rsidRDefault="00934334" w:rsidP="00A937BB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confirm that your organisation has a bank account requiring a minimum of two signatures for each transaction.</w:t>
            </w:r>
          </w:p>
        </w:tc>
        <w:tc>
          <w:tcPr>
            <w:tcW w:w="5103" w:type="dxa"/>
            <w:vAlign w:val="center"/>
          </w:tcPr>
          <w:p w14:paraId="4FA6A7B6" w14:textId="746D9034" w:rsidR="00934334" w:rsidRPr="00C91EEA" w:rsidRDefault="00934334" w:rsidP="00934334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Does your organisation have a Bank Account: </w:t>
            </w:r>
          </w:p>
        </w:tc>
        <w:tc>
          <w:tcPr>
            <w:tcW w:w="1275" w:type="dxa"/>
            <w:vAlign w:val="center"/>
          </w:tcPr>
          <w:p w14:paraId="1D04AFB0" w14:textId="6E40DB5E" w:rsidR="00934334" w:rsidRPr="00C91EEA" w:rsidRDefault="002D3D5D" w:rsidP="00424282">
            <w:pPr>
              <w:spacing w:before="13"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934334" w14:paraId="4444C862" w14:textId="77777777" w:rsidTr="001F0E15">
        <w:trPr>
          <w:trHeight w:val="882"/>
        </w:trPr>
        <w:tc>
          <w:tcPr>
            <w:tcW w:w="3828" w:type="dxa"/>
            <w:vMerge/>
            <w:vAlign w:val="center"/>
          </w:tcPr>
          <w:p w14:paraId="17B8AF6B" w14:textId="77777777" w:rsidR="00934334" w:rsidRDefault="00934334" w:rsidP="00A937BB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E9E13E6" w14:textId="698273E2" w:rsidR="00934334" w:rsidRPr="00C91EEA" w:rsidRDefault="00934334" w:rsidP="00A937BB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 minimum of two signatures are required for each transaction:  </w:t>
            </w:r>
          </w:p>
        </w:tc>
        <w:tc>
          <w:tcPr>
            <w:tcW w:w="1275" w:type="dxa"/>
            <w:vAlign w:val="center"/>
          </w:tcPr>
          <w:p w14:paraId="232E5A23" w14:textId="492C98EA" w:rsidR="00934334" w:rsidRPr="00C91EEA" w:rsidRDefault="002D3D5D" w:rsidP="00424282">
            <w:pPr>
              <w:spacing w:before="13" w:line="28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93433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36D2D541" w14:textId="4933B2C2" w:rsidR="001924B1" w:rsidRPr="00FC7B7B" w:rsidRDefault="001924B1">
      <w:pPr>
        <w:spacing w:before="9" w:line="120" w:lineRule="exact"/>
        <w:rPr>
          <w:rFonts w:asciiTheme="minorHAnsi" w:hAnsiTheme="minorHAnsi" w:cstheme="minorHAnsi"/>
          <w:sz w:val="12"/>
          <w:szCs w:val="12"/>
        </w:rPr>
      </w:pPr>
    </w:p>
    <w:p w14:paraId="6A7D80C1" w14:textId="77777777" w:rsidR="00D57C71" w:rsidRDefault="00D57C71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71B0C748" w14:textId="77777777" w:rsidR="00D57C71" w:rsidRDefault="00D57C71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3A723C2B" w14:textId="77777777" w:rsidR="00D57C71" w:rsidRDefault="00D57C71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4D39F04A" w14:textId="77777777" w:rsidR="00D57C71" w:rsidRDefault="00D57C71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771A228B" w14:textId="77777777" w:rsidR="00D57C71" w:rsidRDefault="00D57C71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5D9D14D5" w14:textId="77777777" w:rsidR="00977C6F" w:rsidRDefault="00977C6F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034DBF6B" w14:textId="77777777" w:rsidR="00977C6F" w:rsidRDefault="00977C6F">
      <w:pPr>
        <w:tabs>
          <w:tab w:val="left" w:pos="10200"/>
        </w:tabs>
        <w:ind w:left="111"/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</w:pPr>
    </w:p>
    <w:p w14:paraId="514BF47B" w14:textId="6E3506AB" w:rsidR="001924B1" w:rsidRPr="00FC7B7B" w:rsidRDefault="00354266">
      <w:pPr>
        <w:tabs>
          <w:tab w:val="left" w:pos="10200"/>
        </w:tabs>
        <w:ind w:left="111"/>
        <w:rPr>
          <w:rFonts w:asciiTheme="minorHAnsi" w:eastAsia="Calibri" w:hAnsiTheme="minorHAnsi" w:cstheme="minorHAnsi"/>
          <w:sz w:val="32"/>
          <w:szCs w:val="32"/>
        </w:rPr>
      </w:pPr>
      <w:r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lastRenderedPageBreak/>
        <w:t xml:space="preserve"> </w:t>
      </w:r>
      <w:r w:rsidR="00754C2E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>4</w:t>
      </w:r>
      <w:r w:rsidR="00D56001"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. Supporting Documents </w:t>
      </w:r>
      <w:r w:rsidR="00D56001" w:rsidRPr="00FC7B7B">
        <w:rPr>
          <w:rFonts w:asciiTheme="minorHAnsi" w:eastAsia="Calibri" w:hAnsiTheme="minorHAnsi" w:cstheme="minorHAnsi"/>
          <w:b/>
          <w:color w:val="FFFFFF"/>
          <w:sz w:val="32"/>
          <w:szCs w:val="32"/>
          <w:highlight w:val="black"/>
        </w:rPr>
        <w:tab/>
      </w:r>
    </w:p>
    <w:p w14:paraId="69EEF2AA" w14:textId="7FDD5E9B" w:rsidR="001924B1" w:rsidRPr="00FC7B7B" w:rsidRDefault="001924B1">
      <w:pPr>
        <w:spacing w:before="9" w:line="100" w:lineRule="exact"/>
        <w:rPr>
          <w:rFonts w:asciiTheme="minorHAnsi" w:hAnsiTheme="minorHAnsi" w:cstheme="minorHAnsi"/>
          <w:sz w:val="11"/>
          <w:szCs w:val="1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  <w:gridCol w:w="1275"/>
      </w:tblGrid>
      <w:tr w:rsidR="00A930A0" w14:paraId="46F85C46" w14:textId="77777777" w:rsidTr="00A930C3">
        <w:tc>
          <w:tcPr>
            <w:tcW w:w="8931" w:type="dxa"/>
            <w:shd w:val="clear" w:color="auto" w:fill="EAF1DD" w:themeFill="accent3" w:themeFillTint="33"/>
          </w:tcPr>
          <w:p w14:paraId="6892E4D4" w14:textId="00882D86" w:rsidR="00A930A0" w:rsidRPr="00A930A0" w:rsidRDefault="00A930C3" w:rsidP="005C72DC">
            <w:pPr>
              <w:pStyle w:val="ListParagraph"/>
              <w:ind w:left="4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You may wish to</w:t>
            </w:r>
            <w:r w:rsidR="00A930A0" w:rsidRPr="00A930A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include the following documents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 support of this</w:t>
            </w:r>
            <w:r w:rsidR="00A930A0" w:rsidRPr="00A930A0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this application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14:paraId="66618A02" w14:textId="17FFFEDD" w:rsidR="00A930A0" w:rsidRPr="00A930A0" w:rsidRDefault="00A930A0" w:rsidP="00A930A0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A930A0">
              <w:rPr>
                <w:rFonts w:asciiTheme="minorHAnsi" w:eastAsia="Calibri" w:hAnsiTheme="minorHAnsi" w:cstheme="minorHAnsi"/>
                <w:b/>
              </w:rPr>
              <w:t>Please tick</w:t>
            </w:r>
          </w:p>
        </w:tc>
      </w:tr>
      <w:tr w:rsidR="00A930A0" w14:paraId="30A153C3" w14:textId="77777777" w:rsidTr="00A930C3">
        <w:trPr>
          <w:trHeight w:val="572"/>
        </w:trPr>
        <w:tc>
          <w:tcPr>
            <w:tcW w:w="8931" w:type="dxa"/>
            <w:vAlign w:val="center"/>
          </w:tcPr>
          <w:p w14:paraId="40F8B256" w14:textId="25CA0DC1" w:rsidR="00A930A0" w:rsidRPr="00A930A0" w:rsidRDefault="00A930A0" w:rsidP="00A930A0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930A0">
              <w:rPr>
                <w:rFonts w:asciiTheme="minorHAnsi" w:hAnsiTheme="minorHAnsi" w:cstheme="minorHAnsi"/>
                <w:sz w:val="24"/>
                <w:szCs w:val="24"/>
              </w:rPr>
              <w:t xml:space="preserve">Copy of the most recent statement of </w:t>
            </w:r>
            <w:r w:rsidR="005C72DC">
              <w:rPr>
                <w:rFonts w:asciiTheme="minorHAnsi" w:hAnsiTheme="minorHAnsi" w:cstheme="minorHAnsi"/>
                <w:sz w:val="24"/>
                <w:szCs w:val="24"/>
              </w:rPr>
              <w:t>your</w:t>
            </w:r>
            <w:r w:rsidRPr="00A930A0">
              <w:rPr>
                <w:rFonts w:asciiTheme="minorHAnsi" w:hAnsiTheme="minorHAnsi" w:cstheme="minorHAnsi"/>
                <w:sz w:val="24"/>
                <w:szCs w:val="24"/>
              </w:rPr>
              <w:t xml:space="preserve"> organisation’s annual accounts</w:t>
            </w:r>
          </w:p>
        </w:tc>
        <w:tc>
          <w:tcPr>
            <w:tcW w:w="1275" w:type="dxa"/>
            <w:vAlign w:val="center"/>
          </w:tcPr>
          <w:p w14:paraId="1FDE5CF8" w14:textId="745CC7AF" w:rsidR="00A930A0" w:rsidRPr="00A930A0" w:rsidRDefault="002D3D5D" w:rsidP="00A930A0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930A0" w14:paraId="06AE5708" w14:textId="77777777" w:rsidTr="00A930C3">
        <w:tc>
          <w:tcPr>
            <w:tcW w:w="8931" w:type="dxa"/>
            <w:vAlign w:val="center"/>
          </w:tcPr>
          <w:p w14:paraId="7E36E4CB" w14:textId="77777777" w:rsidR="00A930C3" w:rsidRDefault="00A930C3" w:rsidP="00A930A0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F16CE" w14:textId="1E6AB1E2" w:rsidR="00A930A0" w:rsidRDefault="00A930A0" w:rsidP="00A930A0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A930A0">
              <w:rPr>
                <w:rFonts w:asciiTheme="minorHAnsi" w:hAnsiTheme="minorHAnsi" w:cstheme="minorHAnsi"/>
                <w:sz w:val="24"/>
                <w:szCs w:val="24"/>
              </w:rPr>
              <w:t>Proof of ownership of property or permission from owner to carry out works.</w:t>
            </w:r>
          </w:p>
          <w:p w14:paraId="38172620" w14:textId="6EBBED64" w:rsidR="00A930C3" w:rsidRPr="00A930A0" w:rsidRDefault="00A930C3" w:rsidP="00A930A0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B1E5BA2" w14:textId="224A1102" w:rsidR="00A930A0" w:rsidRPr="00A930A0" w:rsidRDefault="002D3D5D" w:rsidP="00A930A0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A930A0" w14:paraId="6B39EC82" w14:textId="77777777" w:rsidTr="00A930C3">
        <w:trPr>
          <w:trHeight w:val="679"/>
        </w:trPr>
        <w:tc>
          <w:tcPr>
            <w:tcW w:w="8931" w:type="dxa"/>
            <w:vAlign w:val="center"/>
          </w:tcPr>
          <w:p w14:paraId="694D8713" w14:textId="03472D13" w:rsidR="00A930A0" w:rsidRPr="00A930A0" w:rsidRDefault="005647D3" w:rsidP="00A930A0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Copies of a minimum of</w:t>
            </w:r>
            <w:r w:rsidR="00A930A0" w:rsidRPr="00A930A0">
              <w:rPr>
                <w:rFonts w:asciiTheme="minorHAnsi" w:hAnsiTheme="minorHAnsi" w:cstheme="minorHAnsi"/>
                <w:sz w:val="24"/>
                <w:szCs w:val="24"/>
              </w:rPr>
              <w:t xml:space="preserve"> 2 recent quotes for goods or services</w:t>
            </w:r>
          </w:p>
        </w:tc>
        <w:tc>
          <w:tcPr>
            <w:tcW w:w="1275" w:type="dxa"/>
            <w:vAlign w:val="center"/>
          </w:tcPr>
          <w:p w14:paraId="5E43D471" w14:textId="26658215" w:rsidR="00A930A0" w:rsidRPr="00A930A0" w:rsidRDefault="002D3D5D" w:rsidP="00A930A0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</w:tbl>
    <w:p w14:paraId="6C298891" w14:textId="428FD9F3" w:rsidR="001924B1" w:rsidRPr="00FC7B7B" w:rsidRDefault="001924B1">
      <w:pPr>
        <w:spacing w:line="200" w:lineRule="exact"/>
        <w:rPr>
          <w:rFonts w:asciiTheme="minorHAnsi" w:hAnsiTheme="minorHAnsi" w:cstheme="minorHAnsi"/>
        </w:rPr>
      </w:pPr>
    </w:p>
    <w:p w14:paraId="106924E8" w14:textId="48617900" w:rsidR="001924B1" w:rsidRPr="00FC7B7B" w:rsidRDefault="00754C2E">
      <w:pPr>
        <w:tabs>
          <w:tab w:val="left" w:pos="10200"/>
        </w:tabs>
        <w:spacing w:line="360" w:lineRule="exact"/>
        <w:ind w:left="111"/>
        <w:rPr>
          <w:rFonts w:asciiTheme="minorHAnsi" w:eastAsia="Calibri" w:hAnsiTheme="minorHAnsi" w:cstheme="minorHAnsi"/>
          <w:sz w:val="32"/>
          <w:szCs w:val="32"/>
        </w:rPr>
      </w:pPr>
      <w:r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 5</w:t>
      </w:r>
      <w:r w:rsidR="00D56001" w:rsidRPr="00FC7B7B">
        <w:rPr>
          <w:rFonts w:asciiTheme="minorHAnsi" w:eastAsia="Calibri" w:hAnsiTheme="minorHAnsi" w:cstheme="minorHAnsi"/>
          <w:b/>
          <w:color w:val="FFFFFF"/>
          <w:w w:val="99"/>
          <w:sz w:val="32"/>
          <w:szCs w:val="32"/>
          <w:highlight w:val="black"/>
        </w:rPr>
        <w:t xml:space="preserve">. Declaration </w:t>
      </w:r>
      <w:r w:rsidR="00D56001" w:rsidRPr="00FC7B7B">
        <w:rPr>
          <w:rFonts w:asciiTheme="minorHAnsi" w:eastAsia="Calibri" w:hAnsiTheme="minorHAnsi" w:cstheme="minorHAnsi"/>
          <w:b/>
          <w:color w:val="FFFFFF"/>
          <w:sz w:val="32"/>
          <w:szCs w:val="32"/>
          <w:highlight w:val="black"/>
        </w:rPr>
        <w:tab/>
      </w:r>
    </w:p>
    <w:p w14:paraId="2E97D7B7" w14:textId="4E9606D8" w:rsidR="00EF313E" w:rsidRPr="00EF313E" w:rsidRDefault="00EF313E">
      <w:pPr>
        <w:ind w:left="111"/>
        <w:rPr>
          <w:rFonts w:asciiTheme="minorHAnsi" w:eastAsia="Calibri" w:hAnsiTheme="minorHAnsi" w:cstheme="minorHAnsi"/>
          <w:b/>
          <w:sz w:val="12"/>
          <w:szCs w:val="12"/>
        </w:rPr>
      </w:pPr>
    </w:p>
    <w:p w14:paraId="6372F752" w14:textId="4A2C6DF0" w:rsidR="001924B1" w:rsidRDefault="00D56001">
      <w:pPr>
        <w:ind w:left="111"/>
        <w:rPr>
          <w:rFonts w:asciiTheme="minorHAnsi" w:eastAsia="Calibri" w:hAnsiTheme="minorHAnsi" w:cstheme="minorHAnsi"/>
          <w:b/>
          <w:sz w:val="24"/>
          <w:szCs w:val="24"/>
        </w:rPr>
      </w:pPr>
      <w:r w:rsidRPr="00FC7B7B">
        <w:rPr>
          <w:rFonts w:asciiTheme="minorHAnsi" w:eastAsia="Calibri" w:hAnsiTheme="minorHAnsi" w:cstheme="minorHAnsi"/>
          <w:b/>
          <w:sz w:val="24"/>
          <w:szCs w:val="24"/>
        </w:rPr>
        <w:t xml:space="preserve">I declare on behalf of the </w:t>
      </w:r>
      <w:r w:rsidR="00D57C71">
        <w:rPr>
          <w:rFonts w:asciiTheme="minorHAnsi" w:eastAsia="Calibri" w:hAnsiTheme="minorHAnsi" w:cstheme="minorHAnsi"/>
          <w:b/>
          <w:sz w:val="24"/>
          <w:szCs w:val="24"/>
        </w:rPr>
        <w:t>organization,</w:t>
      </w:r>
      <w:r w:rsidRPr="00FC7B7B">
        <w:rPr>
          <w:rFonts w:asciiTheme="minorHAnsi" w:eastAsia="Calibri" w:hAnsiTheme="minorHAnsi" w:cstheme="minorHAnsi"/>
          <w:b/>
          <w:sz w:val="24"/>
          <w:szCs w:val="24"/>
        </w:rPr>
        <w:t xml:space="preserve"> that the information in this form is true and correct</w:t>
      </w:r>
      <w:r w:rsidR="00D57C71">
        <w:rPr>
          <w:rFonts w:asciiTheme="minorHAnsi" w:eastAsia="Calibri" w:hAnsiTheme="minorHAnsi" w:cstheme="minorHAnsi"/>
          <w:b/>
          <w:sz w:val="24"/>
          <w:szCs w:val="24"/>
        </w:rPr>
        <w:t xml:space="preserve"> and I agree that I and the organisation that I am signing on behalf of will abide by the terms and conditions set out in this application and in the Drybrook Parish Council Community Grants Policy.</w:t>
      </w:r>
    </w:p>
    <w:p w14:paraId="31E0F72E" w14:textId="1AF43AB5" w:rsidR="00797620" w:rsidRPr="00797620" w:rsidRDefault="00797620">
      <w:pPr>
        <w:ind w:left="111"/>
        <w:rPr>
          <w:rFonts w:asciiTheme="minorHAnsi" w:eastAsia="Calibri" w:hAnsiTheme="minorHAnsi" w:cstheme="minorHAnsi"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253"/>
        <w:gridCol w:w="5811"/>
      </w:tblGrid>
      <w:tr w:rsidR="00EF313E" w14:paraId="204FCFE5" w14:textId="77777777" w:rsidTr="00770F38">
        <w:trPr>
          <w:trHeight w:val="369"/>
        </w:trPr>
        <w:tc>
          <w:tcPr>
            <w:tcW w:w="4253" w:type="dxa"/>
            <w:vAlign w:val="center"/>
          </w:tcPr>
          <w:p w14:paraId="3EB7D660" w14:textId="3717750D" w:rsidR="00EF313E" w:rsidRPr="00EF313E" w:rsidRDefault="00EF313E" w:rsidP="00EF313E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313E">
              <w:rPr>
                <w:rFonts w:asciiTheme="minorHAnsi" w:hAnsiTheme="minorHAnsi" w:cstheme="minorHAnsi"/>
                <w:sz w:val="24"/>
                <w:szCs w:val="24"/>
              </w:rPr>
              <w:t>Signed</w:t>
            </w:r>
          </w:p>
        </w:tc>
        <w:tc>
          <w:tcPr>
            <w:tcW w:w="5811" w:type="dxa"/>
          </w:tcPr>
          <w:p w14:paraId="2DA7FADE" w14:textId="4EF314E9" w:rsidR="00EF313E" w:rsidRPr="00DF573E" w:rsidRDefault="00EF313E">
            <w:pPr>
              <w:spacing w:before="2" w:line="1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13E" w14:paraId="63F94DD6" w14:textId="77777777" w:rsidTr="00770F38">
        <w:trPr>
          <w:trHeight w:val="369"/>
        </w:trPr>
        <w:tc>
          <w:tcPr>
            <w:tcW w:w="4253" w:type="dxa"/>
            <w:vAlign w:val="center"/>
          </w:tcPr>
          <w:p w14:paraId="30E75557" w14:textId="4C75F102" w:rsidR="00EF313E" w:rsidRPr="00EF313E" w:rsidRDefault="00EF313E" w:rsidP="00EF313E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313E">
              <w:rPr>
                <w:rFonts w:asciiTheme="minorHAnsi" w:hAnsiTheme="minorHAnsi" w:cstheme="minorHAnsi"/>
                <w:sz w:val="24"/>
                <w:szCs w:val="24"/>
              </w:rPr>
              <w:t>Name (in block capitals)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35C1B995" w14:textId="5E76088F" w:rsidR="00EF313E" w:rsidRPr="00EF313E" w:rsidRDefault="00EF313E">
            <w:pPr>
              <w:spacing w:before="2" w:line="1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13E" w14:paraId="2FB59157" w14:textId="77777777" w:rsidTr="00770F38">
        <w:trPr>
          <w:trHeight w:val="369"/>
        </w:trPr>
        <w:tc>
          <w:tcPr>
            <w:tcW w:w="4253" w:type="dxa"/>
            <w:vAlign w:val="center"/>
          </w:tcPr>
          <w:p w14:paraId="6E2BFA3C" w14:textId="63ABB4B0" w:rsidR="00EF313E" w:rsidRPr="00EF313E" w:rsidRDefault="00EF313E" w:rsidP="00EF313E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313E">
              <w:rPr>
                <w:rFonts w:asciiTheme="minorHAnsi" w:hAnsiTheme="minorHAnsi" w:cstheme="minorHAnsi"/>
                <w:sz w:val="24"/>
                <w:szCs w:val="24"/>
              </w:rPr>
              <w:t>Position held within organisation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282BB46D" w14:textId="71332E96" w:rsidR="00EF313E" w:rsidRPr="00EF313E" w:rsidRDefault="00EF313E">
            <w:pPr>
              <w:spacing w:before="2" w:line="1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13E" w14:paraId="08DFD71D" w14:textId="77777777" w:rsidTr="00770F38">
        <w:trPr>
          <w:trHeight w:val="369"/>
        </w:trPr>
        <w:tc>
          <w:tcPr>
            <w:tcW w:w="4253" w:type="dxa"/>
            <w:vAlign w:val="center"/>
          </w:tcPr>
          <w:p w14:paraId="639584FB" w14:textId="2E6B0516" w:rsidR="00EF313E" w:rsidRPr="00EF313E" w:rsidRDefault="00EF313E" w:rsidP="00EF313E">
            <w:pPr>
              <w:spacing w:before="13" w:line="28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313E">
              <w:rPr>
                <w:rFonts w:asciiTheme="minorHAnsi" w:hAnsiTheme="minorHAnsi" w:cstheme="minorHAnsi"/>
                <w:sz w:val="24"/>
                <w:szCs w:val="24"/>
              </w:rPr>
              <w:t>Date signed</w:t>
            </w:r>
          </w:p>
        </w:tc>
        <w:tc>
          <w:tcPr>
            <w:tcW w:w="5811" w:type="dxa"/>
          </w:tcPr>
          <w:p w14:paraId="7A1B6ADF" w14:textId="538F2C1F" w:rsidR="00EF313E" w:rsidRPr="00EF313E" w:rsidRDefault="00EF313E">
            <w:pPr>
              <w:spacing w:before="2" w:line="16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C86FB40" w14:textId="40AC2123" w:rsidR="001924B1" w:rsidRDefault="001924B1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p w14:paraId="26801242" w14:textId="77777777" w:rsidR="00D57C71" w:rsidRDefault="00D57C71">
      <w:pPr>
        <w:spacing w:before="2" w:line="160" w:lineRule="exact"/>
        <w:rPr>
          <w:rFonts w:asciiTheme="minorHAnsi" w:hAnsiTheme="minorHAnsi" w:cstheme="minorHAnsi"/>
          <w:sz w:val="17"/>
          <w:szCs w:val="17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EF313E" w14:paraId="6327F6E8" w14:textId="77777777" w:rsidTr="00770F38">
        <w:tc>
          <w:tcPr>
            <w:tcW w:w="10064" w:type="dxa"/>
          </w:tcPr>
          <w:p w14:paraId="7F8B3AB5" w14:textId="77777777" w:rsidR="00EF313E" w:rsidRDefault="00EF313E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EF313E">
              <w:rPr>
                <w:rFonts w:asciiTheme="minorHAnsi" w:hAnsiTheme="minorHAnsi" w:cstheme="minorHAnsi"/>
                <w:sz w:val="24"/>
                <w:szCs w:val="24"/>
              </w:rPr>
              <w:t>Additional Information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1E39FB84" w14:textId="77777777" w:rsidR="00EF313E" w:rsidRDefault="00EF313E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A856AB" w14:textId="18119A11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DBB616" w14:textId="77777777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0F02A7" w14:textId="1CE58C20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3D57BB" w14:textId="451BED7E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72DDFA" w14:textId="60BAAC8A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7A1979" w14:textId="0B303404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483712" w14:textId="77777777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48A935" w14:textId="77777777" w:rsidR="002F5EAB" w:rsidRDefault="002F5EAB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96F453" w14:textId="267CE814" w:rsidR="00EF313E" w:rsidRPr="00EF313E" w:rsidRDefault="00EF313E">
            <w:pPr>
              <w:spacing w:before="1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9B7AC8" w14:textId="77777777" w:rsidR="002F5EAB" w:rsidRPr="002F5EAB" w:rsidRDefault="002F5EAB">
      <w:pPr>
        <w:ind w:left="111"/>
        <w:rPr>
          <w:rFonts w:asciiTheme="minorHAnsi" w:eastAsia="Calibri" w:hAnsiTheme="minorHAnsi" w:cstheme="minorHAnsi"/>
          <w:sz w:val="12"/>
          <w:szCs w:val="12"/>
        </w:rPr>
      </w:pPr>
    </w:p>
    <w:p w14:paraId="4EEF0969" w14:textId="687CD9F5" w:rsidR="001924B1" w:rsidRDefault="00EF313E">
      <w:pPr>
        <w:ind w:left="111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Please submit your completed application with</w:t>
      </w:r>
      <w:r w:rsidR="00D57C71">
        <w:rPr>
          <w:rFonts w:asciiTheme="minorHAnsi" w:eastAsia="Calibri" w:hAnsiTheme="minorHAnsi" w:cstheme="minorHAnsi"/>
          <w:sz w:val="24"/>
          <w:szCs w:val="24"/>
        </w:rPr>
        <w:t xml:space="preserve"> any</w:t>
      </w:r>
      <w:r>
        <w:rPr>
          <w:rFonts w:asciiTheme="minorHAnsi" w:eastAsia="Calibri" w:hAnsiTheme="minorHAnsi" w:cstheme="minorHAnsi"/>
          <w:sz w:val="24"/>
          <w:szCs w:val="24"/>
        </w:rPr>
        <w:t xml:space="preserve"> supporting documents </w:t>
      </w:r>
      <w:r w:rsidR="002F5EAB">
        <w:rPr>
          <w:rFonts w:asciiTheme="minorHAnsi" w:eastAsia="Calibri" w:hAnsiTheme="minorHAnsi" w:cstheme="minorHAnsi"/>
          <w:sz w:val="24"/>
          <w:szCs w:val="24"/>
        </w:rPr>
        <w:t>to:</w:t>
      </w:r>
    </w:p>
    <w:p w14:paraId="4F99CF0B" w14:textId="77777777" w:rsidR="00A930C3" w:rsidRPr="00FC7B7B" w:rsidRDefault="00A930C3">
      <w:pPr>
        <w:ind w:left="111"/>
        <w:rPr>
          <w:rFonts w:asciiTheme="minorHAnsi" w:eastAsia="Calibri" w:hAnsiTheme="minorHAnsi" w:cstheme="minorHAnsi"/>
          <w:sz w:val="24"/>
          <w:szCs w:val="24"/>
        </w:rPr>
      </w:pPr>
    </w:p>
    <w:p w14:paraId="456080F1" w14:textId="5AA8B575" w:rsidR="001924B1" w:rsidRDefault="00D56001">
      <w:pPr>
        <w:ind w:left="111"/>
        <w:rPr>
          <w:rFonts w:asciiTheme="minorHAnsi" w:eastAsia="Calibri" w:hAnsiTheme="minorHAnsi" w:cstheme="minorHAnsi"/>
          <w:b/>
          <w:sz w:val="24"/>
          <w:szCs w:val="24"/>
        </w:rPr>
      </w:pPr>
      <w:r w:rsidRPr="00FC7B7B">
        <w:rPr>
          <w:rFonts w:asciiTheme="minorHAnsi" w:eastAsia="Calibri" w:hAnsiTheme="minorHAnsi" w:cstheme="minorHAnsi"/>
          <w:b/>
          <w:sz w:val="24"/>
          <w:szCs w:val="24"/>
        </w:rPr>
        <w:t>Parish Clerk</w:t>
      </w:r>
      <w:r w:rsidR="00EF313E">
        <w:rPr>
          <w:rFonts w:asciiTheme="minorHAnsi" w:eastAsia="Calibri" w:hAnsiTheme="minorHAnsi" w:cstheme="minorHAnsi"/>
          <w:b/>
          <w:sz w:val="24"/>
          <w:szCs w:val="24"/>
        </w:rPr>
        <w:t xml:space="preserve">, </w:t>
      </w:r>
      <w:r w:rsidR="003F1F8A">
        <w:rPr>
          <w:rFonts w:asciiTheme="minorHAnsi" w:eastAsia="Calibri" w:hAnsiTheme="minorHAnsi" w:cstheme="minorHAnsi"/>
          <w:b/>
          <w:sz w:val="24"/>
          <w:szCs w:val="24"/>
        </w:rPr>
        <w:t>Drybrook</w:t>
      </w:r>
      <w:r w:rsidRPr="00FC7B7B">
        <w:rPr>
          <w:rFonts w:asciiTheme="minorHAnsi" w:eastAsia="Calibri" w:hAnsiTheme="minorHAnsi" w:cstheme="minorHAnsi"/>
          <w:b/>
          <w:sz w:val="24"/>
          <w:szCs w:val="24"/>
        </w:rPr>
        <w:t xml:space="preserve"> Parish Council</w:t>
      </w:r>
      <w:r w:rsidR="00EF313E">
        <w:rPr>
          <w:rFonts w:asciiTheme="minorHAnsi" w:eastAsia="Calibri" w:hAnsiTheme="minorHAnsi" w:cstheme="minorHAnsi"/>
          <w:b/>
          <w:sz w:val="24"/>
          <w:szCs w:val="24"/>
        </w:rPr>
        <w:t xml:space="preserve">, </w:t>
      </w:r>
      <w:r w:rsidR="001F0E15">
        <w:rPr>
          <w:rFonts w:asciiTheme="minorHAnsi" w:eastAsia="Calibri" w:hAnsiTheme="minorHAnsi" w:cstheme="minorHAnsi"/>
          <w:b/>
          <w:sz w:val="24"/>
          <w:szCs w:val="24"/>
        </w:rPr>
        <w:t>Pound Cottage, Latchen, longhope, Gloucestershire, GL17 0QA</w:t>
      </w:r>
    </w:p>
    <w:p w14:paraId="2CB10827" w14:textId="6AE2A594" w:rsidR="001924B1" w:rsidRDefault="00A930C3" w:rsidP="00A930C3">
      <w:pPr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  Email: </w:t>
      </w:r>
      <w:hyperlink r:id="rId13" w:history="1">
        <w:r w:rsidRPr="00663FDD">
          <w:rPr>
            <w:rStyle w:val="Hyperlink"/>
            <w:rFonts w:asciiTheme="minorHAnsi" w:eastAsia="Calibri" w:hAnsiTheme="minorHAnsi" w:cstheme="minorHAnsi"/>
            <w:sz w:val="24"/>
            <w:szCs w:val="24"/>
          </w:rPr>
          <w:t>info@drybrookparishcouncil.gov.uk</w:t>
        </w:r>
      </w:hyperlink>
      <w:r w:rsidR="003F1F8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485E73AB" w14:textId="51EBF34D" w:rsidR="001F0E15" w:rsidRDefault="002F5EAB" w:rsidP="001F0E15">
      <w:pPr>
        <w:ind w:left="111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If you ha</w:t>
      </w:r>
      <w:r w:rsidRPr="00FC7B7B">
        <w:rPr>
          <w:rFonts w:asciiTheme="minorHAnsi" w:eastAsia="Calibri" w:hAnsiTheme="minorHAnsi" w:cstheme="minorHAnsi"/>
          <w:sz w:val="24"/>
          <w:szCs w:val="24"/>
        </w:rPr>
        <w:t>ve any queries about the application form or grants process, please contact</w:t>
      </w:r>
      <w:r>
        <w:rPr>
          <w:rFonts w:asciiTheme="minorHAnsi" w:eastAsia="Calibri" w:hAnsiTheme="minorHAnsi" w:cstheme="minorHAnsi"/>
          <w:sz w:val="24"/>
          <w:szCs w:val="24"/>
        </w:rPr>
        <w:t xml:space="preserve"> the Parish Clerk</w:t>
      </w:r>
      <w:r w:rsidR="00A930C3">
        <w:rPr>
          <w:rFonts w:asciiTheme="minorHAnsi" w:eastAsia="Calibri" w:hAnsiTheme="minorHAnsi" w:cstheme="minorHAnsi"/>
          <w:sz w:val="24"/>
          <w:szCs w:val="24"/>
        </w:rPr>
        <w:t xml:space="preserve"> via the email above or </w:t>
      </w:r>
      <w:r w:rsidR="001F0E15" w:rsidRPr="00FC7B7B">
        <w:rPr>
          <w:rFonts w:asciiTheme="minorHAnsi" w:eastAsia="Calibri" w:hAnsiTheme="minorHAnsi" w:cstheme="minorHAnsi"/>
          <w:sz w:val="24"/>
          <w:szCs w:val="24"/>
        </w:rPr>
        <w:t>Tel:</w:t>
      </w:r>
      <w:r w:rsidR="001F0E1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F0E15">
        <w:rPr>
          <w:rFonts w:asciiTheme="minorHAnsi" w:eastAsia="Calibri" w:hAnsiTheme="minorHAnsi" w:cstheme="minorHAnsi"/>
          <w:b/>
          <w:sz w:val="24"/>
          <w:szCs w:val="24"/>
        </w:rPr>
        <w:t>07539155114</w:t>
      </w:r>
    </w:p>
    <w:p w14:paraId="29875897" w14:textId="77777777" w:rsidR="001F0E15" w:rsidRPr="00FC7B7B" w:rsidRDefault="001F0E15">
      <w:pPr>
        <w:ind w:left="111"/>
        <w:rPr>
          <w:rFonts w:asciiTheme="minorHAnsi" w:eastAsia="Calibri" w:hAnsiTheme="minorHAnsi" w:cstheme="minorHAnsi"/>
          <w:sz w:val="24"/>
          <w:szCs w:val="24"/>
        </w:rPr>
      </w:pPr>
    </w:p>
    <w:sectPr w:rsidR="001F0E15" w:rsidRPr="00FC7B7B">
      <w:headerReference w:type="default" r:id="rId14"/>
      <w:pgSz w:w="11920" w:h="16860"/>
      <w:pgMar w:top="1140" w:right="720" w:bottom="280" w:left="880" w:header="846" w:footer="2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3BFB" w14:textId="77777777" w:rsidR="00C269DD" w:rsidRDefault="00C269DD">
      <w:r>
        <w:separator/>
      </w:r>
    </w:p>
  </w:endnote>
  <w:endnote w:type="continuationSeparator" w:id="0">
    <w:p w14:paraId="4352BD0F" w14:textId="77777777" w:rsidR="00C269DD" w:rsidRDefault="00C2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D448" w14:textId="5534EBC7" w:rsidR="001924B1" w:rsidRDefault="001924B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5667" w14:textId="77777777" w:rsidR="00C269DD" w:rsidRDefault="00C269DD">
      <w:r>
        <w:separator/>
      </w:r>
    </w:p>
  </w:footnote>
  <w:footnote w:type="continuationSeparator" w:id="0">
    <w:p w14:paraId="1A3DE1C2" w14:textId="77777777" w:rsidR="00C269DD" w:rsidRDefault="00C2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FF19" w14:textId="78309A9D" w:rsidR="00F652FF" w:rsidRDefault="00F652FF" w:rsidP="00F652FF">
    <w:pPr>
      <w:spacing w:line="200" w:lineRule="exact"/>
      <w:jc w:val="right"/>
    </w:pPr>
  </w:p>
  <w:p w14:paraId="55455B3D" w14:textId="11C626A8" w:rsidR="00F652FF" w:rsidRDefault="00225A8A" w:rsidP="00F652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6D76BBF7" wp14:editId="341CE871">
              <wp:simplePos x="0" y="0"/>
              <wp:positionH relativeFrom="page">
                <wp:posOffset>7013575</wp:posOffset>
              </wp:positionH>
              <wp:positionV relativeFrom="page">
                <wp:posOffset>373380</wp:posOffset>
              </wp:positionV>
              <wp:extent cx="45719" cy="381000"/>
              <wp:effectExtent l="0" t="0" r="1206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8D02E" w14:textId="35D6BF9C" w:rsidR="00F652FF" w:rsidRDefault="00F652FF" w:rsidP="00F652FF">
                          <w:pPr>
                            <w:spacing w:line="560" w:lineRule="exact"/>
                            <w:ind w:left="20" w:right="-84"/>
                            <w:rPr>
                              <w:rFonts w:ascii="Calibri" w:eastAsia="Calibri" w:hAnsi="Calibri" w:cs="Calibri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6BBF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style="position:absolute;margin-left:552.25pt;margin-top:29.4pt;width:3.6pt;height:30pt;flip:x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" filled="f" stroked="f">
              <v:textbox inset="0,0,0,0">
                <w:txbxContent>
                  <w:p w14:paraId="5F88D02E" w14:textId="35D6BF9C" w:rsidR="00F652FF" w:rsidRDefault="00F652FF" w:rsidP="00F652FF">
                    <w:pPr>
                      <w:spacing w:line="560" w:lineRule="exact"/>
                      <w:ind w:left="20" w:right="-84"/>
                      <w:rPr>
                        <w:rFonts w:ascii="Calibri" w:eastAsia="Calibri" w:hAnsi="Calibri" w:cs="Calibri"/>
                        <w:sz w:val="56"/>
                        <w:szCs w:val="5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6622F12" w14:textId="7255B11E" w:rsidR="001924B1" w:rsidRPr="00F652FF" w:rsidRDefault="001924B1" w:rsidP="00F65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AB5B" w14:textId="5CAD1CA4" w:rsidR="00F652FF" w:rsidRDefault="00F652FF" w:rsidP="00F652FF">
    <w:pPr>
      <w:spacing w:line="200" w:lineRule="exact"/>
      <w:jc w:val="right"/>
    </w:pPr>
  </w:p>
  <w:p w14:paraId="71C9D726" w14:textId="44134AC4" w:rsidR="00F652FF" w:rsidRDefault="00F652FF" w:rsidP="009B64B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D8E2" w14:textId="540DFBAF" w:rsidR="00BF10E1" w:rsidRDefault="009B4D38" w:rsidP="009B4D38">
    <w:pPr>
      <w:pStyle w:val="Header"/>
      <w:tabs>
        <w:tab w:val="left" w:pos="1560"/>
        <w:tab w:val="right" w:pos="10320"/>
      </w:tabs>
    </w:pPr>
    <w:r>
      <w:rPr>
        <w:rFonts w:asciiTheme="minorHAnsi" w:hAnsiTheme="minorHAnsi" w:cstheme="minorHAnsi"/>
        <w:b/>
        <w:sz w:val="56"/>
        <w:szCs w:val="56"/>
      </w:rPr>
      <w:tab/>
    </w:r>
    <w:r>
      <w:rPr>
        <w:rFonts w:asciiTheme="minorHAnsi" w:hAnsiTheme="minorHAnsi" w:cstheme="minorHAnsi"/>
        <w:b/>
        <w:sz w:val="56"/>
        <w:szCs w:val="56"/>
      </w:rPr>
      <w:tab/>
      <w:t xml:space="preserve">                   </w:t>
    </w:r>
  </w:p>
  <w:p w14:paraId="30D853AB" w14:textId="6F4BF315" w:rsidR="001924B1" w:rsidRPr="00BF10E1" w:rsidRDefault="001924B1">
    <w:pPr>
      <w:spacing w:line="200" w:lineRule="exact"/>
      <w:rPr>
        <w:rFonts w:asciiTheme="minorHAnsi" w:hAnsiTheme="minorHAnsi" w:cstheme="minorHAnsi"/>
        <w:b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9DC"/>
    <w:multiLevelType w:val="multilevel"/>
    <w:tmpl w:val="4EAEE3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B47A3B"/>
    <w:multiLevelType w:val="hybridMultilevel"/>
    <w:tmpl w:val="55808C8A"/>
    <w:lvl w:ilvl="0" w:tplc="01CE8DDA">
      <w:start w:val="3"/>
      <w:numFmt w:val="bullet"/>
      <w:lvlText w:val="-"/>
      <w:lvlJc w:val="left"/>
      <w:pPr>
        <w:ind w:left="69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1F4D0DE1"/>
    <w:multiLevelType w:val="hybridMultilevel"/>
    <w:tmpl w:val="B9CEC236"/>
    <w:lvl w:ilvl="0" w:tplc="EE3E77AE">
      <w:start w:val="3"/>
      <w:numFmt w:val="bullet"/>
      <w:lvlText w:val="-"/>
      <w:lvlJc w:val="left"/>
      <w:pPr>
        <w:ind w:left="1125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564260D3"/>
    <w:multiLevelType w:val="hybridMultilevel"/>
    <w:tmpl w:val="28128C3C"/>
    <w:lvl w:ilvl="0" w:tplc="07D247F0">
      <w:start w:val="3"/>
      <w:numFmt w:val="bullet"/>
      <w:lvlText w:val="-"/>
      <w:lvlJc w:val="left"/>
      <w:pPr>
        <w:ind w:left="1665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6DF06E1A"/>
    <w:multiLevelType w:val="hybridMultilevel"/>
    <w:tmpl w:val="C1F44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74A67"/>
    <w:multiLevelType w:val="hybridMultilevel"/>
    <w:tmpl w:val="00806596"/>
    <w:lvl w:ilvl="0" w:tplc="A6766A8C">
      <w:start w:val="3"/>
      <w:numFmt w:val="bullet"/>
      <w:lvlText w:val="-"/>
      <w:lvlJc w:val="left"/>
      <w:pPr>
        <w:ind w:left="1485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49076785">
    <w:abstractNumId w:val="0"/>
  </w:num>
  <w:num w:numId="2" w16cid:durableId="1611012497">
    <w:abstractNumId w:val="1"/>
  </w:num>
  <w:num w:numId="3" w16cid:durableId="1846361899">
    <w:abstractNumId w:val="2"/>
  </w:num>
  <w:num w:numId="4" w16cid:durableId="1628242412">
    <w:abstractNumId w:val="5"/>
  </w:num>
  <w:num w:numId="5" w16cid:durableId="1525823243">
    <w:abstractNumId w:val="3"/>
  </w:num>
  <w:num w:numId="6" w16cid:durableId="226302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B1"/>
    <w:rsid w:val="00030DA0"/>
    <w:rsid w:val="0004133D"/>
    <w:rsid w:val="0007421D"/>
    <w:rsid w:val="000873FB"/>
    <w:rsid w:val="00097E92"/>
    <w:rsid w:val="000A20F8"/>
    <w:rsid w:val="000B4D09"/>
    <w:rsid w:val="000D1FE0"/>
    <w:rsid w:val="000D3784"/>
    <w:rsid w:val="000D68CB"/>
    <w:rsid w:val="000E435A"/>
    <w:rsid w:val="00111415"/>
    <w:rsid w:val="00112B3A"/>
    <w:rsid w:val="00157D79"/>
    <w:rsid w:val="00192421"/>
    <w:rsid w:val="001924B1"/>
    <w:rsid w:val="00197E31"/>
    <w:rsid w:val="001D627A"/>
    <w:rsid w:val="001D7E3F"/>
    <w:rsid w:val="001E1DE0"/>
    <w:rsid w:val="001E6EDE"/>
    <w:rsid w:val="001F0E15"/>
    <w:rsid w:val="00217068"/>
    <w:rsid w:val="0022441A"/>
    <w:rsid w:val="00225A8A"/>
    <w:rsid w:val="0022791E"/>
    <w:rsid w:val="002522D8"/>
    <w:rsid w:val="0025777C"/>
    <w:rsid w:val="00261E12"/>
    <w:rsid w:val="002638ED"/>
    <w:rsid w:val="002702A9"/>
    <w:rsid w:val="00295E93"/>
    <w:rsid w:val="002A41AE"/>
    <w:rsid w:val="002D1B05"/>
    <w:rsid w:val="002D3D5D"/>
    <w:rsid w:val="002F4636"/>
    <w:rsid w:val="002F5EAB"/>
    <w:rsid w:val="002F64F9"/>
    <w:rsid w:val="0030586C"/>
    <w:rsid w:val="00310A9F"/>
    <w:rsid w:val="00312214"/>
    <w:rsid w:val="00316279"/>
    <w:rsid w:val="003514F2"/>
    <w:rsid w:val="00354266"/>
    <w:rsid w:val="0035464D"/>
    <w:rsid w:val="00367714"/>
    <w:rsid w:val="00384133"/>
    <w:rsid w:val="003C5F81"/>
    <w:rsid w:val="003C618D"/>
    <w:rsid w:val="003C6775"/>
    <w:rsid w:val="003D2F89"/>
    <w:rsid w:val="003E1D3C"/>
    <w:rsid w:val="003E2B74"/>
    <w:rsid w:val="003F1F8A"/>
    <w:rsid w:val="00420D08"/>
    <w:rsid w:val="00424282"/>
    <w:rsid w:val="00446C8A"/>
    <w:rsid w:val="00455ED6"/>
    <w:rsid w:val="00471EF5"/>
    <w:rsid w:val="004748B3"/>
    <w:rsid w:val="00480804"/>
    <w:rsid w:val="00486C51"/>
    <w:rsid w:val="004B2BE7"/>
    <w:rsid w:val="004C1932"/>
    <w:rsid w:val="004C3DEA"/>
    <w:rsid w:val="004D4E24"/>
    <w:rsid w:val="004E0BF5"/>
    <w:rsid w:val="004E2340"/>
    <w:rsid w:val="004E3536"/>
    <w:rsid w:val="00501150"/>
    <w:rsid w:val="005135A7"/>
    <w:rsid w:val="00522015"/>
    <w:rsid w:val="00563DBE"/>
    <w:rsid w:val="005647D3"/>
    <w:rsid w:val="00570136"/>
    <w:rsid w:val="00594B4D"/>
    <w:rsid w:val="005A2ECB"/>
    <w:rsid w:val="005A679A"/>
    <w:rsid w:val="005B2584"/>
    <w:rsid w:val="005C1CBC"/>
    <w:rsid w:val="005C2176"/>
    <w:rsid w:val="005C52AB"/>
    <w:rsid w:val="005C6198"/>
    <w:rsid w:val="005C72DC"/>
    <w:rsid w:val="005D7C16"/>
    <w:rsid w:val="005E29EF"/>
    <w:rsid w:val="005F3862"/>
    <w:rsid w:val="00601D18"/>
    <w:rsid w:val="006076E2"/>
    <w:rsid w:val="0061031D"/>
    <w:rsid w:val="006275A0"/>
    <w:rsid w:val="0064066E"/>
    <w:rsid w:val="006445FC"/>
    <w:rsid w:val="006477AC"/>
    <w:rsid w:val="00650AB4"/>
    <w:rsid w:val="006664C2"/>
    <w:rsid w:val="006873B7"/>
    <w:rsid w:val="00687D93"/>
    <w:rsid w:val="00692BAB"/>
    <w:rsid w:val="006B4616"/>
    <w:rsid w:val="006C0EBD"/>
    <w:rsid w:val="006C6103"/>
    <w:rsid w:val="006F34CD"/>
    <w:rsid w:val="006F5C10"/>
    <w:rsid w:val="00701752"/>
    <w:rsid w:val="00703678"/>
    <w:rsid w:val="00711271"/>
    <w:rsid w:val="00715710"/>
    <w:rsid w:val="00717B4C"/>
    <w:rsid w:val="00733156"/>
    <w:rsid w:val="00754C2E"/>
    <w:rsid w:val="00770F38"/>
    <w:rsid w:val="00772313"/>
    <w:rsid w:val="00797620"/>
    <w:rsid w:val="007A2228"/>
    <w:rsid w:val="007B5AAF"/>
    <w:rsid w:val="007C2F85"/>
    <w:rsid w:val="007D23EE"/>
    <w:rsid w:val="007E5EB4"/>
    <w:rsid w:val="007E744A"/>
    <w:rsid w:val="007F7F34"/>
    <w:rsid w:val="0083117D"/>
    <w:rsid w:val="00846C70"/>
    <w:rsid w:val="00855CF3"/>
    <w:rsid w:val="00871BCA"/>
    <w:rsid w:val="008808ED"/>
    <w:rsid w:val="008A7CBF"/>
    <w:rsid w:val="008C57BF"/>
    <w:rsid w:val="008D75F9"/>
    <w:rsid w:val="008E2891"/>
    <w:rsid w:val="008E57B5"/>
    <w:rsid w:val="00916538"/>
    <w:rsid w:val="00934334"/>
    <w:rsid w:val="00940062"/>
    <w:rsid w:val="00955002"/>
    <w:rsid w:val="00962DA8"/>
    <w:rsid w:val="009645BA"/>
    <w:rsid w:val="009702D8"/>
    <w:rsid w:val="00973149"/>
    <w:rsid w:val="00977C6F"/>
    <w:rsid w:val="009A45B8"/>
    <w:rsid w:val="009A5EDA"/>
    <w:rsid w:val="009B4095"/>
    <w:rsid w:val="009B4D38"/>
    <w:rsid w:val="009B64BF"/>
    <w:rsid w:val="009C56B4"/>
    <w:rsid w:val="009D0E23"/>
    <w:rsid w:val="009D279C"/>
    <w:rsid w:val="009D54CB"/>
    <w:rsid w:val="00A216B6"/>
    <w:rsid w:val="00A27B2F"/>
    <w:rsid w:val="00A36326"/>
    <w:rsid w:val="00A36606"/>
    <w:rsid w:val="00A458CB"/>
    <w:rsid w:val="00A5737F"/>
    <w:rsid w:val="00A849CD"/>
    <w:rsid w:val="00A930A0"/>
    <w:rsid w:val="00A930C3"/>
    <w:rsid w:val="00A937BB"/>
    <w:rsid w:val="00AA2574"/>
    <w:rsid w:val="00AC1652"/>
    <w:rsid w:val="00AC5213"/>
    <w:rsid w:val="00AE5B33"/>
    <w:rsid w:val="00AE60DD"/>
    <w:rsid w:val="00AE7F60"/>
    <w:rsid w:val="00AF432A"/>
    <w:rsid w:val="00B02A70"/>
    <w:rsid w:val="00B24CDD"/>
    <w:rsid w:val="00B66B71"/>
    <w:rsid w:val="00B71088"/>
    <w:rsid w:val="00B864A9"/>
    <w:rsid w:val="00BB0C37"/>
    <w:rsid w:val="00BF089C"/>
    <w:rsid w:val="00BF10E1"/>
    <w:rsid w:val="00C23B0E"/>
    <w:rsid w:val="00C260D1"/>
    <w:rsid w:val="00C269DD"/>
    <w:rsid w:val="00C419D0"/>
    <w:rsid w:val="00C43AD6"/>
    <w:rsid w:val="00C91EEA"/>
    <w:rsid w:val="00C96D58"/>
    <w:rsid w:val="00CA0B90"/>
    <w:rsid w:val="00CB0108"/>
    <w:rsid w:val="00CC7265"/>
    <w:rsid w:val="00CD0FA4"/>
    <w:rsid w:val="00CD7578"/>
    <w:rsid w:val="00CD7D3B"/>
    <w:rsid w:val="00D141CE"/>
    <w:rsid w:val="00D21ADF"/>
    <w:rsid w:val="00D24854"/>
    <w:rsid w:val="00D33896"/>
    <w:rsid w:val="00D56001"/>
    <w:rsid w:val="00D57C71"/>
    <w:rsid w:val="00D614FC"/>
    <w:rsid w:val="00D61616"/>
    <w:rsid w:val="00D66531"/>
    <w:rsid w:val="00D8100D"/>
    <w:rsid w:val="00D85CCF"/>
    <w:rsid w:val="00D86A3F"/>
    <w:rsid w:val="00DA7F9D"/>
    <w:rsid w:val="00DB0346"/>
    <w:rsid w:val="00DB59D3"/>
    <w:rsid w:val="00DE1CE2"/>
    <w:rsid w:val="00DE45C6"/>
    <w:rsid w:val="00DE4663"/>
    <w:rsid w:val="00DE493D"/>
    <w:rsid w:val="00DF573E"/>
    <w:rsid w:val="00E04CDA"/>
    <w:rsid w:val="00E55A39"/>
    <w:rsid w:val="00E73221"/>
    <w:rsid w:val="00E84BFE"/>
    <w:rsid w:val="00E90E61"/>
    <w:rsid w:val="00EC198F"/>
    <w:rsid w:val="00EF313E"/>
    <w:rsid w:val="00F01B6B"/>
    <w:rsid w:val="00F06E50"/>
    <w:rsid w:val="00F11B55"/>
    <w:rsid w:val="00F159C9"/>
    <w:rsid w:val="00F22800"/>
    <w:rsid w:val="00F42835"/>
    <w:rsid w:val="00F460E7"/>
    <w:rsid w:val="00F558D7"/>
    <w:rsid w:val="00F652FF"/>
    <w:rsid w:val="00F800EB"/>
    <w:rsid w:val="00FB5C26"/>
    <w:rsid w:val="00FC21E8"/>
    <w:rsid w:val="00FC7B7B"/>
    <w:rsid w:val="00FC7B87"/>
    <w:rsid w:val="00FE05BF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AB770"/>
  <w15:docId w15:val="{6B97D2BC-B60F-405D-B7AC-F1E3712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41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1AE"/>
  </w:style>
  <w:style w:type="paragraph" w:styleId="Footer">
    <w:name w:val="footer"/>
    <w:basedOn w:val="Normal"/>
    <w:link w:val="FooterChar"/>
    <w:uiPriority w:val="99"/>
    <w:unhideWhenUsed/>
    <w:rsid w:val="002A41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1AE"/>
  </w:style>
  <w:style w:type="table" w:styleId="TableGrid">
    <w:name w:val="Table Grid"/>
    <w:basedOn w:val="TableNormal"/>
    <w:uiPriority w:val="59"/>
    <w:rsid w:val="00D6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6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drybrookparish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tat300.co.uk/service.php?s=click&amp;mm=2CHO01400031002042485021410053960000462100004779f2e&amp;lid=130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568D-FD20-41EA-B06E-0E38A80F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DEAN</dc:creator>
  <cp:lastModifiedBy>Drybrook Parish Council</cp:lastModifiedBy>
  <cp:revision>2</cp:revision>
  <cp:lastPrinted>2022-07-01T08:13:00Z</cp:lastPrinted>
  <dcterms:created xsi:type="dcterms:W3CDTF">2024-01-23T09:29:00Z</dcterms:created>
  <dcterms:modified xsi:type="dcterms:W3CDTF">2024-01-23T09:29:00Z</dcterms:modified>
</cp:coreProperties>
</file>